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080"/>
        <w:gridCol w:w="1200"/>
        <w:gridCol w:w="4320"/>
      </w:tblGrid>
      <w:tr w:rsidR="00000000">
        <w:trPr>
          <w:trHeight w:val="2767"/>
        </w:trPr>
        <w:tc>
          <w:tcPr>
            <w:tcW w:w="4080" w:type="dxa"/>
            <w:shd w:val="clear" w:color="auto" w:fill="auto"/>
          </w:tcPr>
          <w:p w:rsidR="00000000" w:rsidRDefault="0075439A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00000" w:rsidRDefault="0075439A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</w:p>
          <w:p w:rsidR="00000000" w:rsidRDefault="0075439A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общественной </w:t>
            </w:r>
          </w:p>
          <w:p w:rsidR="00000000" w:rsidRDefault="0075439A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спортивной организации </w:t>
            </w:r>
          </w:p>
          <w:p w:rsidR="00000000" w:rsidRDefault="0075439A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«Федерация рыболовного спорта Красноярского края»</w:t>
            </w:r>
          </w:p>
          <w:p w:rsidR="00000000" w:rsidRDefault="002942D4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-154305</wp:posOffset>
                  </wp:positionH>
                  <wp:positionV relativeFrom="paragraph">
                    <wp:posOffset>154305</wp:posOffset>
                  </wp:positionV>
                  <wp:extent cx="1092835" cy="42291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11430</wp:posOffset>
                  </wp:positionV>
                  <wp:extent cx="1358900" cy="134429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34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RDefault="0075439A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В.Ю. Мальчевский</w:t>
            </w:r>
          </w:p>
          <w:p w:rsidR="00000000" w:rsidRDefault="0075439A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 ___________ 2020 г.</w:t>
            </w:r>
          </w:p>
        </w:tc>
        <w:tc>
          <w:tcPr>
            <w:tcW w:w="1200" w:type="dxa"/>
            <w:shd w:val="clear" w:color="auto" w:fill="auto"/>
          </w:tcPr>
          <w:p w:rsidR="00000000" w:rsidRDefault="0075439A">
            <w:pPr>
              <w:pStyle w:val="NoSpacing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000000" w:rsidRDefault="0075439A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00000" w:rsidRDefault="0075439A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75439A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000000" w:rsidRDefault="0075439A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спорта администрации </w:t>
            </w:r>
          </w:p>
          <w:p w:rsidR="00000000" w:rsidRDefault="0075439A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Назарово</w:t>
            </w:r>
          </w:p>
          <w:p w:rsidR="00000000" w:rsidRDefault="0075439A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75439A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75439A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 Л.Б. Стариков</w:t>
            </w:r>
          </w:p>
          <w:p w:rsidR="00000000" w:rsidRDefault="0075439A">
            <w:pPr>
              <w:pStyle w:val="NoSpacing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 ___________ 2020 г.</w:t>
            </w:r>
          </w:p>
        </w:tc>
      </w:tr>
    </w:tbl>
    <w:p w:rsidR="00000000" w:rsidRDefault="0075439A"/>
    <w:p w:rsidR="00000000" w:rsidRDefault="0075439A">
      <w:pPr>
        <w:rPr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Положение</w:t>
      </w:r>
      <w:r>
        <w:rPr>
          <w:b/>
          <w:bCs/>
          <w:sz w:val="36"/>
          <w:szCs w:val="36"/>
        </w:rPr>
        <w:br/>
      </w:r>
      <w:r>
        <w:rPr>
          <w:b/>
          <w:bCs/>
          <w:sz w:val="28"/>
          <w:szCs w:val="28"/>
        </w:rPr>
        <w:t xml:space="preserve">о проведении  чемпионата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 xml:space="preserve">. Назарово </w:t>
      </w:r>
    </w:p>
    <w:p w:rsidR="00000000" w:rsidRDefault="007543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рыболовному спорту (номер-код вида спорта: </w:t>
      </w:r>
      <w:r>
        <w:rPr>
          <w:rStyle w:val="ucoz-forum-post"/>
          <w:b/>
          <w:iCs/>
          <w:sz w:val="28"/>
          <w:szCs w:val="28"/>
        </w:rPr>
        <w:t>0920005411Г</w:t>
      </w:r>
      <w:r>
        <w:rPr>
          <w:b/>
          <w:bCs/>
          <w:sz w:val="28"/>
          <w:szCs w:val="28"/>
        </w:rPr>
        <w:t>)</w:t>
      </w:r>
    </w:p>
    <w:p w:rsidR="00000000" w:rsidRDefault="0075439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в дисциплине </w:t>
      </w:r>
    </w:p>
    <w:p w:rsidR="00000000" w:rsidRDefault="0075439A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«ловля на </w:t>
      </w:r>
      <w:r w:rsidR="00EB0747">
        <w:rPr>
          <w:b/>
          <w:bCs/>
          <w:color w:val="000000"/>
          <w:sz w:val="28"/>
          <w:szCs w:val="28"/>
        </w:rPr>
        <w:t>мормышку</w:t>
      </w:r>
      <w:r>
        <w:rPr>
          <w:b/>
          <w:bCs/>
          <w:color w:val="000000"/>
          <w:sz w:val="28"/>
          <w:szCs w:val="28"/>
        </w:rPr>
        <w:t xml:space="preserve"> со льда</w:t>
      </w:r>
      <w:r>
        <w:rPr>
          <w:b/>
          <w:bCs/>
          <w:color w:val="000000"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00000" w:rsidRDefault="0075439A">
      <w:pPr>
        <w:jc w:val="center"/>
        <w:rPr>
          <w:b/>
          <w:bCs/>
          <w:sz w:val="28"/>
          <w:szCs w:val="28"/>
        </w:rPr>
      </w:pPr>
    </w:p>
    <w:p w:rsidR="00000000" w:rsidRDefault="007543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Назарово</w:t>
      </w:r>
    </w:p>
    <w:p w:rsidR="00000000" w:rsidRDefault="007543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</w:t>
      </w:r>
    </w:p>
    <w:p w:rsidR="00000000" w:rsidRDefault="0075439A">
      <w:pPr>
        <w:pStyle w:val="ListParagraph1"/>
        <w:pageBreakBefore/>
        <w:numPr>
          <w:ilvl w:val="0"/>
          <w:numId w:val="2"/>
        </w:numPr>
        <w:tabs>
          <w:tab w:val="left" w:pos="600"/>
        </w:tabs>
        <w:ind w:left="0"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</w:t>
      </w:r>
    </w:p>
    <w:p w:rsidR="00000000" w:rsidRDefault="0075439A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000000" w:rsidRDefault="0075439A">
      <w:pPr>
        <w:spacing w:line="283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Чемпионат г. Назарово по рыболовному спо</w:t>
      </w:r>
      <w:r>
        <w:rPr>
          <w:sz w:val="28"/>
          <w:szCs w:val="28"/>
        </w:rPr>
        <w:t xml:space="preserve">рту в дисциплине </w:t>
      </w:r>
      <w:r>
        <w:rPr>
          <w:color w:val="000000"/>
          <w:sz w:val="28"/>
          <w:szCs w:val="28"/>
        </w:rPr>
        <w:t xml:space="preserve">«ловля на </w:t>
      </w:r>
      <w:r w:rsidR="00EB0747">
        <w:rPr>
          <w:color w:val="000000"/>
          <w:sz w:val="28"/>
          <w:szCs w:val="28"/>
        </w:rPr>
        <w:t>мормышку со льда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– соревнования) проводится на основании календарного плана официальных физ</w:t>
      </w:r>
      <w:r>
        <w:rPr>
          <w:sz w:val="28"/>
          <w:szCs w:val="28"/>
        </w:rPr>
        <w:t>культурных мероприятий и спортивных мероприятий г. Назарово на 2020 год,  на основании приказа министерства спорта  Красноярского края от 01.07.2019 № 236п о государственной аккредитации Региональной общественной спортивной организации «Федерация рыболовно</w:t>
      </w:r>
      <w:r>
        <w:rPr>
          <w:sz w:val="28"/>
          <w:szCs w:val="28"/>
        </w:rPr>
        <w:t>го спорта Красноярского края», в соответствии с Правилами соревнований по рыболовному</w:t>
      </w:r>
      <w:proofErr w:type="gramEnd"/>
      <w:r>
        <w:rPr>
          <w:sz w:val="28"/>
          <w:szCs w:val="28"/>
        </w:rPr>
        <w:t xml:space="preserve"> спорту, утвержденными приказом Министерства спорта Российской Федерации от 20.03.2014 № 140.</w:t>
      </w:r>
    </w:p>
    <w:p w:rsidR="00000000" w:rsidRDefault="0075439A">
      <w:pPr>
        <w:tabs>
          <w:tab w:val="left" w:pos="567"/>
        </w:tabs>
        <w:spacing w:line="28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с целью развития рыболовного спорта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Назарово, На</w:t>
      </w:r>
      <w:r>
        <w:rPr>
          <w:sz w:val="28"/>
          <w:szCs w:val="28"/>
        </w:rPr>
        <w:t>заровском районе и в Красноярском крае.</w:t>
      </w:r>
    </w:p>
    <w:p w:rsidR="00000000" w:rsidRDefault="0075439A">
      <w:pPr>
        <w:tabs>
          <w:tab w:val="left" w:pos="567"/>
        </w:tabs>
        <w:spacing w:line="28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соревнований решаются задачи:</w:t>
      </w:r>
    </w:p>
    <w:p w:rsidR="00000000" w:rsidRDefault="0075439A">
      <w:pPr>
        <w:pStyle w:val="14"/>
        <w:numPr>
          <w:ilvl w:val="0"/>
          <w:numId w:val="3"/>
        </w:numPr>
        <w:tabs>
          <w:tab w:val="left" w:pos="587"/>
          <w:tab w:val="left" w:pos="880"/>
        </w:tabs>
        <w:spacing w:line="283" w:lineRule="atLeast"/>
        <w:ind w:left="-27"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и пропаганда рыболовного спорта;</w:t>
      </w:r>
    </w:p>
    <w:p w:rsidR="00000000" w:rsidRDefault="0075439A">
      <w:pPr>
        <w:pStyle w:val="14"/>
        <w:numPr>
          <w:ilvl w:val="0"/>
          <w:numId w:val="3"/>
        </w:numPr>
        <w:tabs>
          <w:tab w:val="left" w:pos="587"/>
          <w:tab w:val="left" w:pos="880"/>
        </w:tabs>
        <w:spacing w:line="283" w:lineRule="atLeast"/>
        <w:ind w:left="-27"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спортивного мастерства участников, приобретение соревновательного опыта и выполнение требований ЕВСК;</w:t>
      </w:r>
    </w:p>
    <w:p w:rsidR="00000000" w:rsidRDefault="0075439A">
      <w:pPr>
        <w:pStyle w:val="14"/>
        <w:numPr>
          <w:ilvl w:val="0"/>
          <w:numId w:val="3"/>
        </w:numPr>
        <w:tabs>
          <w:tab w:val="left" w:pos="587"/>
          <w:tab w:val="left" w:pos="880"/>
        </w:tabs>
        <w:spacing w:line="283" w:lineRule="atLeast"/>
        <w:ind w:left="-27" w:firstLine="600"/>
        <w:jc w:val="both"/>
        <w:rPr>
          <w:sz w:val="28"/>
          <w:szCs w:val="28"/>
        </w:rPr>
      </w:pPr>
      <w:r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сильнейших спортсменов для формирования сборной команды Красноярского края и участия во всероссийских соревнованиях</w:t>
      </w:r>
      <w:r>
        <w:rPr>
          <w:sz w:val="28"/>
          <w:szCs w:val="28"/>
        </w:rPr>
        <w:t>.</w:t>
      </w:r>
    </w:p>
    <w:p w:rsidR="00000000" w:rsidRDefault="0075439A">
      <w:pPr>
        <w:spacing w:line="283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Данное положение является официальным вызовом на соревнования и основанием для командирования спортсменов, тренеров и судей на соревновани</w:t>
      </w:r>
      <w:r>
        <w:rPr>
          <w:sz w:val="28"/>
          <w:szCs w:val="28"/>
        </w:rPr>
        <w:t>я.</w:t>
      </w:r>
    </w:p>
    <w:p w:rsidR="00000000" w:rsidRDefault="0075439A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000000" w:rsidRDefault="0075439A">
      <w:pPr>
        <w:pStyle w:val="ListParagraph1"/>
        <w:numPr>
          <w:ilvl w:val="0"/>
          <w:numId w:val="2"/>
        </w:numPr>
        <w:tabs>
          <w:tab w:val="left" w:pos="600"/>
        </w:tabs>
        <w:ind w:left="0"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Руководство проведением</w:t>
      </w:r>
    </w:p>
    <w:p w:rsidR="00000000" w:rsidRDefault="0075439A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000000" w:rsidRDefault="0075439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подготовкой и проведением соревнований осуществляет Региональная общественная спортивная организация «Федерация рыболовного спорта Красноярского края» (далее – федерация), президент РОСО «Федерация рыболовного</w:t>
      </w:r>
      <w:r>
        <w:rPr>
          <w:sz w:val="28"/>
          <w:szCs w:val="28"/>
        </w:rPr>
        <w:t xml:space="preserve"> спорта Красноярского края» Мальчевский Владимир Юрьевич. </w:t>
      </w:r>
    </w:p>
    <w:p w:rsidR="00000000" w:rsidRDefault="0075439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спорта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Назарово осуществляет контроль проведения соревнований согласно спортивной  программе. </w:t>
      </w:r>
    </w:p>
    <w:p w:rsidR="00000000" w:rsidRDefault="0075439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Непосредственная ответственность за проведение соревнований возлагается на суде</w:t>
      </w:r>
      <w:r>
        <w:rPr>
          <w:sz w:val="28"/>
          <w:szCs w:val="28"/>
        </w:rPr>
        <w:t>йскую коллегию, утверждённую федерацией.</w:t>
      </w:r>
    </w:p>
    <w:p w:rsidR="00000000" w:rsidRDefault="0075439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00000" w:rsidRDefault="0075439A">
      <w:pPr>
        <w:pStyle w:val="ListParagraph1"/>
        <w:numPr>
          <w:ilvl w:val="0"/>
          <w:numId w:val="2"/>
        </w:numPr>
        <w:tabs>
          <w:tab w:val="left" w:pos="600"/>
        </w:tabs>
        <w:ind w:left="0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Обеспечение безопасности участников и зрителей</w:t>
      </w:r>
    </w:p>
    <w:p w:rsidR="00000000" w:rsidRDefault="0075439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00000" w:rsidRDefault="0075439A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соревнований должно отвечать требованиям соответствующих нормативных правовых актов, действующих на территории Российской Федерации по обеспечению об</w:t>
      </w:r>
      <w:r>
        <w:rPr>
          <w:sz w:val="28"/>
          <w:szCs w:val="28"/>
        </w:rPr>
        <w:t xml:space="preserve">щественного порядка и безопасности участников и зрителей. Соревнования проводятся при условии </w:t>
      </w:r>
      <w:proofErr w:type="gramStart"/>
      <w:r>
        <w:rPr>
          <w:sz w:val="28"/>
          <w:szCs w:val="28"/>
        </w:rPr>
        <w:t>наличия акта готовности места соревнований</w:t>
      </w:r>
      <w:proofErr w:type="gramEnd"/>
      <w:r>
        <w:rPr>
          <w:sz w:val="28"/>
          <w:szCs w:val="28"/>
        </w:rPr>
        <w:t xml:space="preserve"> к проведению мероприятия, утверждаемого в установленном порядке.</w:t>
      </w:r>
    </w:p>
    <w:p w:rsidR="00000000" w:rsidRDefault="0075439A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не проводятся без медицинского обеспечени</w:t>
      </w:r>
      <w:r>
        <w:rPr>
          <w:sz w:val="28"/>
          <w:szCs w:val="28"/>
        </w:rPr>
        <w:t>я.</w:t>
      </w:r>
    </w:p>
    <w:p w:rsidR="00000000" w:rsidRDefault="0075439A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Участие в соревнованиях осуществляется только при наличии договора (оригинала) о страховании: несчастных случаев, жизни и здоровья,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представляется в мандатную комиссию на каждого участника соревнований. Страхование участников соревнований может </w:t>
      </w:r>
      <w:r>
        <w:rPr>
          <w:sz w:val="28"/>
          <w:szCs w:val="28"/>
        </w:rPr>
        <w:t>производиться как за счет бюджетных, так и внебюджетных средств (участника соревнований) в соответствии с законодательством Российской Федерации и субъектов Российской Федерации.</w:t>
      </w:r>
    </w:p>
    <w:p w:rsidR="00000000" w:rsidRDefault="0075439A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000000" w:rsidRDefault="0075439A">
      <w:pPr>
        <w:pStyle w:val="ListParagraph1"/>
        <w:numPr>
          <w:ilvl w:val="0"/>
          <w:numId w:val="2"/>
        </w:numPr>
        <w:tabs>
          <w:tab w:val="left" w:pos="600"/>
        </w:tabs>
        <w:ind w:left="0"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 о спортивном соревновании:</w:t>
      </w:r>
    </w:p>
    <w:p w:rsidR="00000000" w:rsidRDefault="0075439A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:rsidR="00000000" w:rsidRDefault="0075439A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Наименование спортивного соревнов</w:t>
      </w:r>
      <w:r>
        <w:rPr>
          <w:sz w:val="28"/>
          <w:szCs w:val="28"/>
        </w:rPr>
        <w:t>ания:</w:t>
      </w:r>
      <w:r>
        <w:rPr>
          <w:bCs/>
          <w:sz w:val="28"/>
          <w:szCs w:val="28"/>
        </w:rPr>
        <w:t xml:space="preserve"> </w:t>
      </w:r>
    </w:p>
    <w:p w:rsidR="00000000" w:rsidRDefault="0075439A" w:rsidP="00EB0747">
      <w:pPr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B0747">
        <w:rPr>
          <w:bCs/>
          <w:color w:val="000000"/>
          <w:sz w:val="28"/>
          <w:szCs w:val="28"/>
        </w:rPr>
        <w:t xml:space="preserve">Чемпионат </w:t>
      </w:r>
      <w:proofErr w:type="gramStart"/>
      <w:r w:rsidRPr="00EB0747">
        <w:rPr>
          <w:bCs/>
          <w:color w:val="000000"/>
          <w:sz w:val="28"/>
          <w:szCs w:val="28"/>
        </w:rPr>
        <w:t>г</w:t>
      </w:r>
      <w:proofErr w:type="gramEnd"/>
      <w:r w:rsidRPr="00EB0747">
        <w:rPr>
          <w:bCs/>
          <w:color w:val="000000"/>
          <w:sz w:val="28"/>
          <w:szCs w:val="28"/>
        </w:rPr>
        <w:t xml:space="preserve">. Назарово Красноярского края </w:t>
      </w:r>
      <w:r w:rsidRPr="00EB0747">
        <w:rPr>
          <w:bCs/>
          <w:color w:val="000000"/>
          <w:sz w:val="28"/>
          <w:szCs w:val="28"/>
        </w:rPr>
        <w:t xml:space="preserve">в дисциплине </w:t>
      </w:r>
      <w:r w:rsidRPr="00EB0747">
        <w:rPr>
          <w:bCs/>
          <w:color w:val="000000"/>
          <w:sz w:val="28"/>
          <w:szCs w:val="28"/>
        </w:rPr>
        <w:t xml:space="preserve">«ловля на </w:t>
      </w:r>
      <w:r w:rsidR="00EB0747" w:rsidRPr="00EB0747">
        <w:rPr>
          <w:bCs/>
          <w:color w:val="000000"/>
          <w:sz w:val="28"/>
          <w:szCs w:val="28"/>
        </w:rPr>
        <w:t>мормышку</w:t>
      </w:r>
      <w:r w:rsidRPr="00EB0747">
        <w:rPr>
          <w:bCs/>
          <w:color w:val="000000"/>
          <w:sz w:val="28"/>
          <w:szCs w:val="28"/>
        </w:rPr>
        <w:t xml:space="preserve"> со льда</w:t>
      </w:r>
      <w:r w:rsidRPr="00EB0747">
        <w:rPr>
          <w:bCs/>
          <w:color w:val="000000"/>
          <w:sz w:val="28"/>
          <w:szCs w:val="28"/>
        </w:rPr>
        <w:t>»</w:t>
      </w:r>
      <w:r w:rsidRPr="00EB0747">
        <w:rPr>
          <w:bCs/>
          <w:color w:val="000000"/>
          <w:sz w:val="28"/>
          <w:szCs w:val="28"/>
        </w:rPr>
        <w:t xml:space="preserve">, (номер-код вида спортивной дисциплины </w:t>
      </w:r>
      <w:r w:rsidR="00EB0747" w:rsidRPr="00EB0747">
        <w:rPr>
          <w:bCs/>
          <w:color w:val="000000"/>
          <w:sz w:val="28"/>
          <w:szCs w:val="28"/>
        </w:rPr>
        <w:t>0920043811Г)</w:t>
      </w:r>
      <w:r w:rsidRPr="00EB0747">
        <w:rPr>
          <w:bCs/>
          <w:color w:val="000000"/>
          <w:sz w:val="28"/>
          <w:szCs w:val="28"/>
        </w:rPr>
        <w:t xml:space="preserve">. </w:t>
      </w:r>
    </w:p>
    <w:p w:rsidR="00000000" w:rsidRDefault="0075439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Система проведения соревнований: </w:t>
      </w:r>
      <w:r>
        <w:rPr>
          <w:bCs/>
          <w:color w:val="000000"/>
          <w:sz w:val="28"/>
          <w:szCs w:val="28"/>
        </w:rPr>
        <w:t>в соответствии с п.</w:t>
      </w:r>
      <w:r w:rsidR="00EB0747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.1</w:t>
      </w:r>
      <w:r>
        <w:rPr>
          <w:bCs/>
          <w:color w:val="000000"/>
          <w:sz w:val="28"/>
          <w:szCs w:val="28"/>
        </w:rPr>
        <w:t xml:space="preserve"> Правил рыболовного спорта в дисциплине </w:t>
      </w:r>
      <w:r w:rsidR="00EB0747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ловля на </w:t>
      </w:r>
      <w:r w:rsidR="00EB0747">
        <w:rPr>
          <w:bCs/>
          <w:color w:val="000000"/>
          <w:sz w:val="28"/>
          <w:szCs w:val="28"/>
        </w:rPr>
        <w:t>мормышку</w:t>
      </w:r>
      <w:r>
        <w:rPr>
          <w:bCs/>
          <w:color w:val="000000"/>
          <w:sz w:val="28"/>
          <w:szCs w:val="28"/>
        </w:rPr>
        <w:t xml:space="preserve"> со льда</w:t>
      </w:r>
      <w:r w:rsidR="00EB0747">
        <w:rPr>
          <w:bCs/>
          <w:color w:val="000000"/>
          <w:sz w:val="28"/>
          <w:szCs w:val="28"/>
        </w:rPr>
        <w:t>»</w:t>
      </w:r>
      <w:r w:rsidR="00DC77FD" w:rsidRPr="00DC77FD">
        <w:rPr>
          <w:color w:val="000000"/>
          <w:sz w:val="28"/>
          <w:szCs w:val="28"/>
        </w:rPr>
        <w:t xml:space="preserve"> </w:t>
      </w:r>
      <w:r w:rsidR="00DC77FD">
        <w:rPr>
          <w:color w:val="000000"/>
          <w:sz w:val="28"/>
          <w:szCs w:val="28"/>
        </w:rPr>
        <w:t>на личное первенство</w:t>
      </w:r>
      <w:r>
        <w:rPr>
          <w:bCs/>
          <w:color w:val="000000"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000000" w:rsidRDefault="0075439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спортивного соревнования: Красноярский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</w:t>
      </w:r>
      <w:r>
        <w:rPr>
          <w:bCs/>
          <w:sz w:val="28"/>
          <w:szCs w:val="28"/>
        </w:rPr>
        <w:t>Назарово</w:t>
      </w:r>
      <w:r>
        <w:rPr>
          <w:sz w:val="28"/>
          <w:szCs w:val="28"/>
        </w:rPr>
        <w:t xml:space="preserve">, озеро Большое </w:t>
      </w:r>
      <w:proofErr w:type="spellStart"/>
      <w:r>
        <w:rPr>
          <w:sz w:val="28"/>
          <w:szCs w:val="28"/>
        </w:rPr>
        <w:t>Разрезовс</w:t>
      </w:r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 xml:space="preserve"> (Лукичевка).</w:t>
      </w:r>
    </w:p>
    <w:p w:rsidR="00000000" w:rsidRDefault="0075439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спортивного соревнования: </w:t>
      </w:r>
      <w:r w:rsidR="00DC77FD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DC77F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2020 года, общая продолжительность соревнования </w:t>
      </w:r>
      <w:r w:rsidR="00DC77FD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 в </w:t>
      </w:r>
      <w:r w:rsidR="00DC77FD">
        <w:rPr>
          <w:sz w:val="28"/>
          <w:szCs w:val="28"/>
        </w:rPr>
        <w:t>два</w:t>
      </w:r>
      <w:r>
        <w:rPr>
          <w:sz w:val="28"/>
          <w:szCs w:val="28"/>
        </w:rPr>
        <w:t xml:space="preserve"> тур</w:t>
      </w:r>
      <w:r w:rsidR="00DC77FD">
        <w:rPr>
          <w:sz w:val="28"/>
          <w:szCs w:val="28"/>
        </w:rPr>
        <w:t xml:space="preserve">а </w:t>
      </w:r>
      <w:r w:rsidR="00DC77FD">
        <w:rPr>
          <w:color w:val="000000"/>
          <w:sz w:val="28"/>
          <w:szCs w:val="28"/>
        </w:rPr>
        <w:t>по 3 часа каждый в один день</w:t>
      </w:r>
      <w:r>
        <w:rPr>
          <w:sz w:val="28"/>
          <w:szCs w:val="28"/>
        </w:rPr>
        <w:t xml:space="preserve">. </w:t>
      </w:r>
    </w:p>
    <w:p w:rsidR="00000000" w:rsidRDefault="0075439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 подведения итогов спортивного соревнования:</w:t>
      </w:r>
    </w:p>
    <w:p w:rsidR="00000000" w:rsidRDefault="0075439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Подведение результатов соревнования проводится согласно Правила</w:t>
      </w:r>
      <w:r>
        <w:rPr>
          <w:sz w:val="28"/>
          <w:szCs w:val="28"/>
        </w:rPr>
        <w:t xml:space="preserve">м соревнований по рыболовному спорту в дисциплине «ловля на </w:t>
      </w:r>
      <w:r w:rsidR="00EB0747">
        <w:rPr>
          <w:sz w:val="28"/>
          <w:szCs w:val="28"/>
        </w:rPr>
        <w:t>мормышку</w:t>
      </w:r>
      <w:r>
        <w:rPr>
          <w:sz w:val="28"/>
          <w:szCs w:val="28"/>
        </w:rPr>
        <w:t xml:space="preserve"> со льда», утвержденным приказом Министерства спорта Российской Федерации от 20.03.2014 № 140 и Правилам рыболовства для Западно-Сибирского рыбохозяйственного бассейна (Енисейский рыбохозяйс</w:t>
      </w:r>
      <w:r>
        <w:rPr>
          <w:sz w:val="28"/>
          <w:szCs w:val="28"/>
        </w:rPr>
        <w:t xml:space="preserve">твенный район), утвержденным Приказом Минсельхоза России от 22 октября 2014 г. № </w:t>
      </w:r>
      <w:r>
        <w:rPr>
          <w:sz w:val="28"/>
          <w:szCs w:val="28"/>
        </w:rPr>
        <w:t xml:space="preserve">402 </w:t>
      </w:r>
      <w:r>
        <w:rPr>
          <w:color w:val="333333"/>
          <w:sz w:val="28"/>
          <w:szCs w:val="28"/>
        </w:rPr>
        <w:t>(ред. от 03.04.2019).</w:t>
      </w:r>
    </w:p>
    <w:p w:rsidR="00000000" w:rsidRDefault="0075439A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Необходимое количество обслуживающего персонала (спортивные судьи) </w:t>
      </w:r>
      <w:r w:rsidR="00DC77FD">
        <w:rPr>
          <w:color w:val="000000"/>
          <w:sz w:val="28"/>
          <w:szCs w:val="28"/>
        </w:rPr>
        <w:t xml:space="preserve">согласно </w:t>
      </w:r>
      <w:r w:rsidR="00DC77FD">
        <w:rPr>
          <w:sz w:val="28"/>
          <w:szCs w:val="28"/>
        </w:rPr>
        <w:t>Правилам соревнований по рыболовному спорту в дисциплине «ловля на мормышку со льда», утвержденным приказом Министерства спорта Российской Федерации от 20.03.2014 № 140</w:t>
      </w:r>
      <w:r>
        <w:rPr>
          <w:color w:val="000000"/>
          <w:sz w:val="28"/>
          <w:szCs w:val="28"/>
        </w:rPr>
        <w:t>.</w:t>
      </w:r>
    </w:p>
    <w:p w:rsidR="00000000" w:rsidRDefault="0075439A">
      <w:pPr>
        <w:pageBreakBefore/>
        <w:tabs>
          <w:tab w:val="left" w:pos="567"/>
        </w:tabs>
        <w:ind w:firstLine="567"/>
        <w:jc w:val="both"/>
        <w:rPr>
          <w:b/>
        </w:rPr>
      </w:pPr>
      <w:r>
        <w:rPr>
          <w:color w:val="000000"/>
          <w:sz w:val="28"/>
          <w:szCs w:val="28"/>
        </w:rPr>
        <w:lastRenderedPageBreak/>
        <w:t>Программа спортивных соревнований:</w:t>
      </w:r>
    </w:p>
    <w:p w:rsidR="00DC77FD" w:rsidRPr="0045502D" w:rsidRDefault="00DC77FD" w:rsidP="00DC77FD">
      <w:pPr>
        <w:pStyle w:val="16"/>
        <w:widowControl w:val="0"/>
        <w:shd w:val="clear" w:color="auto" w:fill="auto"/>
        <w:tabs>
          <w:tab w:val="left" w:pos="284"/>
        </w:tabs>
        <w:spacing w:before="0" w:after="120" w:line="240" w:lineRule="auto"/>
        <w:rPr>
          <w:b/>
          <w:sz w:val="32"/>
          <w:szCs w:val="28"/>
        </w:rPr>
      </w:pPr>
      <w:r>
        <w:rPr>
          <w:sz w:val="28"/>
          <w:szCs w:val="26"/>
          <w:u w:val="single"/>
        </w:rPr>
        <w:t>29</w:t>
      </w:r>
      <w:r w:rsidRPr="0045502D">
        <w:rPr>
          <w:sz w:val="28"/>
          <w:szCs w:val="26"/>
          <w:u w:val="single"/>
        </w:rPr>
        <w:t xml:space="preserve"> </w:t>
      </w:r>
      <w:r>
        <w:rPr>
          <w:sz w:val="28"/>
          <w:szCs w:val="26"/>
          <w:u w:val="single"/>
        </w:rPr>
        <w:t>февраля</w:t>
      </w:r>
      <w:r w:rsidRPr="0045502D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20</w:t>
      </w:r>
      <w:r w:rsidRPr="0045502D">
        <w:rPr>
          <w:sz w:val="28"/>
          <w:szCs w:val="26"/>
          <w:u w:val="single"/>
        </w:rPr>
        <w:t>:</w:t>
      </w:r>
    </w:p>
    <w:p w:rsidR="00DC77FD" w:rsidRPr="0045502D" w:rsidRDefault="00DC77FD" w:rsidP="00DC77FD">
      <w:pPr>
        <w:pStyle w:val="msonospacing0"/>
        <w:jc w:val="both"/>
        <w:rPr>
          <w:rStyle w:val="ucoz-forum-post"/>
          <w:rFonts w:ascii="Times New Roman" w:hAnsi="Times New Roman" w:cs="Times New Roman"/>
          <w:sz w:val="28"/>
          <w:szCs w:val="26"/>
        </w:rPr>
      </w:pPr>
      <w:r w:rsidRPr="0045502D">
        <w:rPr>
          <w:rStyle w:val="ucoz-forum-post"/>
          <w:rFonts w:ascii="Times New Roman" w:hAnsi="Times New Roman" w:cs="Times New Roman"/>
          <w:sz w:val="28"/>
          <w:szCs w:val="26"/>
          <w:lang w:eastAsia="ru-RU"/>
        </w:rPr>
        <w:t>09:00 – 1</w:t>
      </w:r>
      <w:r>
        <w:rPr>
          <w:rStyle w:val="ucoz-forum-post"/>
          <w:rFonts w:ascii="Times New Roman" w:hAnsi="Times New Roman" w:cs="Times New Roman"/>
          <w:sz w:val="28"/>
          <w:szCs w:val="26"/>
          <w:lang w:eastAsia="ru-RU"/>
        </w:rPr>
        <w:t>7</w:t>
      </w:r>
      <w:r w:rsidRPr="0045502D">
        <w:rPr>
          <w:rStyle w:val="ucoz-forum-post"/>
          <w:rFonts w:ascii="Times New Roman" w:hAnsi="Times New Roman" w:cs="Times New Roman"/>
          <w:sz w:val="28"/>
          <w:szCs w:val="26"/>
          <w:lang w:eastAsia="ru-RU"/>
        </w:rPr>
        <w:t xml:space="preserve">:00 - </w:t>
      </w:r>
      <w:r w:rsidRPr="0045502D">
        <w:rPr>
          <w:rStyle w:val="ucoz-forum-post"/>
          <w:rFonts w:ascii="Times New Roman" w:hAnsi="Times New Roman" w:cs="Times New Roman"/>
          <w:sz w:val="28"/>
          <w:szCs w:val="26"/>
        </w:rPr>
        <w:t>самостоятельная тренировка.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6946"/>
      </w:tblGrid>
      <w:tr w:rsidR="00DC77FD" w:rsidRPr="000E407E" w:rsidTr="00346736">
        <w:tc>
          <w:tcPr>
            <w:tcW w:w="2410" w:type="dxa"/>
            <w:shd w:val="clear" w:color="auto" w:fill="auto"/>
          </w:tcPr>
          <w:p w:rsidR="00DC77FD" w:rsidRDefault="00DC77FD" w:rsidP="00346736">
            <w:pPr>
              <w:pStyle w:val="16"/>
              <w:widowControl w:val="0"/>
              <w:shd w:val="clear" w:color="auto" w:fill="auto"/>
              <w:tabs>
                <w:tab w:val="left" w:pos="284"/>
              </w:tabs>
              <w:spacing w:before="0" w:after="0" w:line="240" w:lineRule="auto"/>
              <w:rPr>
                <w:sz w:val="28"/>
                <w:szCs w:val="26"/>
                <w:u w:val="single"/>
              </w:rPr>
            </w:pPr>
            <w:r>
              <w:rPr>
                <w:sz w:val="28"/>
                <w:szCs w:val="26"/>
                <w:u w:val="single"/>
              </w:rPr>
              <w:t>01</w:t>
            </w:r>
            <w:r w:rsidRPr="0045502D">
              <w:rPr>
                <w:sz w:val="28"/>
                <w:szCs w:val="26"/>
                <w:u w:val="single"/>
              </w:rPr>
              <w:t xml:space="preserve"> </w:t>
            </w:r>
            <w:r>
              <w:rPr>
                <w:sz w:val="28"/>
                <w:szCs w:val="26"/>
                <w:u w:val="single"/>
              </w:rPr>
              <w:t>марта</w:t>
            </w:r>
            <w:r w:rsidRPr="0045502D">
              <w:rPr>
                <w:sz w:val="28"/>
                <w:szCs w:val="26"/>
                <w:u w:val="single"/>
              </w:rPr>
              <w:t xml:space="preserve"> 20</w:t>
            </w:r>
            <w:r>
              <w:rPr>
                <w:sz w:val="28"/>
                <w:szCs w:val="26"/>
                <w:u w:val="single"/>
              </w:rPr>
              <w:t>20</w:t>
            </w:r>
            <w:r w:rsidRPr="0045502D">
              <w:rPr>
                <w:sz w:val="28"/>
                <w:szCs w:val="26"/>
                <w:u w:val="single"/>
              </w:rPr>
              <w:t>:</w:t>
            </w:r>
          </w:p>
          <w:p w:rsidR="00DC77FD" w:rsidRPr="000E407E" w:rsidRDefault="00DC77FD" w:rsidP="00346736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07:00 – 08:00</w:t>
            </w:r>
          </w:p>
        </w:tc>
        <w:tc>
          <w:tcPr>
            <w:tcW w:w="6946" w:type="dxa"/>
            <w:shd w:val="clear" w:color="auto" w:fill="auto"/>
          </w:tcPr>
          <w:p w:rsidR="00DC77FD" w:rsidRDefault="00DC77FD" w:rsidP="00346736">
            <w:pPr>
              <w:jc w:val="both"/>
              <w:rPr>
                <w:sz w:val="28"/>
                <w:szCs w:val="28"/>
              </w:rPr>
            </w:pPr>
          </w:p>
          <w:p w:rsidR="00DC77FD" w:rsidRPr="000E407E" w:rsidRDefault="00DC77FD" w:rsidP="00346736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sz w:val="28"/>
                <w:szCs w:val="28"/>
              </w:rPr>
              <w:t xml:space="preserve">- </w:t>
            </w:r>
            <w:r w:rsidRPr="000E407E">
              <w:rPr>
                <w:rStyle w:val="ucoz-forum-post"/>
                <w:sz w:val="28"/>
                <w:szCs w:val="28"/>
              </w:rPr>
              <w:t>заезд участников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DC77FD" w:rsidRPr="000E407E" w:rsidTr="00346736">
        <w:tc>
          <w:tcPr>
            <w:tcW w:w="2410" w:type="dxa"/>
            <w:shd w:val="clear" w:color="auto" w:fill="auto"/>
          </w:tcPr>
          <w:p w:rsidR="00DC77FD" w:rsidRPr="000E407E" w:rsidRDefault="00DC77FD" w:rsidP="00346736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07:30 – 08:</w:t>
            </w:r>
            <w:r>
              <w:rPr>
                <w:rStyle w:val="ucoz-forum-post"/>
                <w:sz w:val="28"/>
                <w:szCs w:val="28"/>
              </w:rPr>
              <w:t>30</w:t>
            </w:r>
          </w:p>
        </w:tc>
        <w:tc>
          <w:tcPr>
            <w:tcW w:w="6946" w:type="dxa"/>
            <w:shd w:val="clear" w:color="auto" w:fill="auto"/>
          </w:tcPr>
          <w:p w:rsidR="00DC77FD" w:rsidRPr="000E407E" w:rsidRDefault="00DC77FD" w:rsidP="00346736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 xml:space="preserve">- </w:t>
            </w:r>
            <w:r w:rsidRPr="000E407E">
              <w:rPr>
                <w:rStyle w:val="ucoz-forum-post"/>
                <w:sz w:val="28"/>
                <w:szCs w:val="28"/>
              </w:rPr>
              <w:t>работа мандатной комиссии (регистрация участников);</w:t>
            </w:r>
          </w:p>
        </w:tc>
      </w:tr>
      <w:tr w:rsidR="00DC77FD" w:rsidRPr="000E407E" w:rsidTr="00346736">
        <w:tc>
          <w:tcPr>
            <w:tcW w:w="2410" w:type="dxa"/>
            <w:shd w:val="clear" w:color="auto" w:fill="auto"/>
          </w:tcPr>
          <w:p w:rsidR="00DC77FD" w:rsidRPr="000E407E" w:rsidRDefault="00DC77FD" w:rsidP="00346736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08:</w:t>
            </w:r>
            <w:r>
              <w:rPr>
                <w:rStyle w:val="ucoz-forum-post"/>
                <w:sz w:val="28"/>
                <w:szCs w:val="28"/>
              </w:rPr>
              <w:t>30</w:t>
            </w:r>
            <w:r w:rsidRPr="000E407E">
              <w:rPr>
                <w:rStyle w:val="ucoz-forum-post"/>
                <w:sz w:val="28"/>
                <w:szCs w:val="28"/>
              </w:rPr>
              <w:t xml:space="preserve"> – 08:</w:t>
            </w:r>
            <w:r>
              <w:rPr>
                <w:rStyle w:val="ucoz-forum-post"/>
                <w:sz w:val="28"/>
                <w:szCs w:val="28"/>
              </w:rPr>
              <w:t>45</w:t>
            </w:r>
          </w:p>
        </w:tc>
        <w:tc>
          <w:tcPr>
            <w:tcW w:w="6946" w:type="dxa"/>
            <w:shd w:val="clear" w:color="auto" w:fill="auto"/>
          </w:tcPr>
          <w:p w:rsidR="00DC77FD" w:rsidRPr="000E407E" w:rsidRDefault="00DC77FD" w:rsidP="00346736">
            <w:pPr>
              <w:tabs>
                <w:tab w:val="left" w:pos="176"/>
              </w:tabs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церемония открытия соревнований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DC77FD" w:rsidRPr="000E407E" w:rsidTr="00346736">
        <w:tc>
          <w:tcPr>
            <w:tcW w:w="2410" w:type="dxa"/>
            <w:shd w:val="clear" w:color="auto" w:fill="auto"/>
          </w:tcPr>
          <w:p w:rsidR="00DC77FD" w:rsidRPr="000E407E" w:rsidRDefault="00DC77FD" w:rsidP="00346736">
            <w:pPr>
              <w:ind w:firstLine="601"/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8:</w:t>
            </w:r>
            <w:r>
              <w:rPr>
                <w:rStyle w:val="ucoz-forum-post"/>
                <w:sz w:val="28"/>
                <w:szCs w:val="28"/>
              </w:rPr>
              <w:t>45</w:t>
            </w:r>
          </w:p>
        </w:tc>
        <w:tc>
          <w:tcPr>
            <w:tcW w:w="6946" w:type="dxa"/>
            <w:shd w:val="clear" w:color="auto" w:fill="auto"/>
          </w:tcPr>
          <w:p w:rsidR="00DC77FD" w:rsidRPr="000E407E" w:rsidRDefault="00DC77FD" w:rsidP="00DC77FD">
            <w:pPr>
              <w:numPr>
                <w:ilvl w:val="0"/>
                <w:numId w:val="7"/>
              </w:numPr>
              <w:tabs>
                <w:tab w:val="left" w:pos="176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выдвижение к зонам соревнований. Досмотр спортсменов;</w:t>
            </w:r>
          </w:p>
        </w:tc>
      </w:tr>
      <w:tr w:rsidR="00DC77FD" w:rsidRPr="000E407E" w:rsidTr="00346736">
        <w:tc>
          <w:tcPr>
            <w:tcW w:w="2410" w:type="dxa"/>
            <w:shd w:val="clear" w:color="auto" w:fill="auto"/>
          </w:tcPr>
          <w:p w:rsidR="00DC77FD" w:rsidRPr="000E407E" w:rsidRDefault="00DC77FD" w:rsidP="00346736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8:55</w:t>
            </w:r>
          </w:p>
        </w:tc>
        <w:tc>
          <w:tcPr>
            <w:tcW w:w="6946" w:type="dxa"/>
            <w:shd w:val="clear" w:color="auto" w:fill="auto"/>
          </w:tcPr>
          <w:p w:rsidR="00DC77FD" w:rsidRPr="000E407E" w:rsidRDefault="00DC77FD" w:rsidP="00346736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«приготовиться»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DC77FD" w:rsidRPr="000E407E" w:rsidTr="00346736">
        <w:tc>
          <w:tcPr>
            <w:tcW w:w="2410" w:type="dxa"/>
            <w:shd w:val="clear" w:color="auto" w:fill="auto"/>
          </w:tcPr>
          <w:p w:rsidR="00DC77FD" w:rsidRPr="000E407E" w:rsidRDefault="00DC77FD" w:rsidP="00346736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09:00</w:t>
            </w:r>
          </w:p>
        </w:tc>
        <w:tc>
          <w:tcPr>
            <w:tcW w:w="6946" w:type="dxa"/>
            <w:shd w:val="clear" w:color="auto" w:fill="auto"/>
          </w:tcPr>
          <w:p w:rsidR="00DC77FD" w:rsidRPr="000E407E" w:rsidRDefault="00DC77FD" w:rsidP="00346736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«старт», начало соревнования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DC77FD" w:rsidRPr="000E407E" w:rsidTr="00346736">
        <w:tc>
          <w:tcPr>
            <w:tcW w:w="2410" w:type="dxa"/>
            <w:shd w:val="clear" w:color="auto" w:fill="auto"/>
          </w:tcPr>
          <w:p w:rsidR="00DC77FD" w:rsidRPr="000E407E" w:rsidRDefault="00DC77FD" w:rsidP="00DC77FD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11:</w:t>
            </w:r>
            <w:r>
              <w:rPr>
                <w:rStyle w:val="ucoz-forum-post"/>
                <w:sz w:val="28"/>
                <w:szCs w:val="28"/>
              </w:rPr>
              <w:t>5</w:t>
            </w:r>
            <w:r w:rsidRPr="000E407E">
              <w:rPr>
                <w:rStyle w:val="ucoz-forum-post"/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DC77FD" w:rsidRPr="000E407E" w:rsidRDefault="00DC77FD" w:rsidP="00346736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«5 минут до финиша»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DC77FD" w:rsidRPr="000E407E" w:rsidTr="00346736">
        <w:tc>
          <w:tcPr>
            <w:tcW w:w="2410" w:type="dxa"/>
            <w:shd w:val="clear" w:color="auto" w:fill="auto"/>
          </w:tcPr>
          <w:p w:rsidR="00DC77FD" w:rsidRPr="000E407E" w:rsidRDefault="00DC77FD" w:rsidP="00DC77FD">
            <w:pPr>
              <w:ind w:firstLine="601"/>
              <w:jc w:val="both"/>
              <w:rPr>
                <w:rStyle w:val="ucoz-forum-post"/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>12</w:t>
            </w:r>
            <w:r w:rsidRPr="000E407E">
              <w:rPr>
                <w:rStyle w:val="ucoz-forum-post"/>
                <w:sz w:val="28"/>
                <w:szCs w:val="28"/>
              </w:rPr>
              <w:t>:</w:t>
            </w:r>
            <w:r>
              <w:rPr>
                <w:rStyle w:val="ucoz-forum-post"/>
                <w:sz w:val="28"/>
                <w:szCs w:val="28"/>
              </w:rPr>
              <w:t>00</w:t>
            </w:r>
          </w:p>
        </w:tc>
        <w:tc>
          <w:tcPr>
            <w:tcW w:w="6946" w:type="dxa"/>
            <w:shd w:val="clear" w:color="auto" w:fill="auto"/>
          </w:tcPr>
          <w:p w:rsidR="00DC77FD" w:rsidRPr="000E407E" w:rsidRDefault="00DC77FD" w:rsidP="00346736">
            <w:pPr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«финиш», окончание 1 тура соревнования;</w:t>
            </w:r>
          </w:p>
        </w:tc>
      </w:tr>
      <w:tr w:rsidR="00DC77FD" w:rsidRPr="000E407E" w:rsidTr="00346736">
        <w:tc>
          <w:tcPr>
            <w:tcW w:w="2410" w:type="dxa"/>
            <w:shd w:val="clear" w:color="auto" w:fill="auto"/>
          </w:tcPr>
          <w:p w:rsidR="00DC77FD" w:rsidRPr="000E407E" w:rsidRDefault="00DC77FD" w:rsidP="00EE7710">
            <w:pPr>
              <w:ind w:firstLine="601"/>
              <w:jc w:val="both"/>
              <w:rPr>
                <w:rStyle w:val="ucoz-forum-post"/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>1</w:t>
            </w:r>
            <w:r w:rsidR="00EE7710">
              <w:rPr>
                <w:rStyle w:val="ucoz-forum-post"/>
                <w:sz w:val="28"/>
                <w:szCs w:val="28"/>
              </w:rPr>
              <w:t>2</w:t>
            </w:r>
            <w:r w:rsidRPr="000E407E">
              <w:rPr>
                <w:rStyle w:val="ucoz-forum-post"/>
                <w:sz w:val="28"/>
                <w:szCs w:val="28"/>
              </w:rPr>
              <w:t>:</w:t>
            </w:r>
            <w:r w:rsidR="00EE7710">
              <w:rPr>
                <w:rStyle w:val="ucoz-forum-post"/>
                <w:sz w:val="28"/>
                <w:szCs w:val="28"/>
              </w:rPr>
              <w:t>0</w:t>
            </w:r>
            <w:r w:rsidRPr="000E407E">
              <w:rPr>
                <w:rStyle w:val="ucoz-forum-post"/>
                <w:sz w:val="28"/>
                <w:szCs w:val="28"/>
              </w:rPr>
              <w:t>0 – 12:</w:t>
            </w:r>
            <w:r w:rsidR="00EE7710">
              <w:rPr>
                <w:rStyle w:val="ucoz-forum-post"/>
                <w:sz w:val="28"/>
                <w:szCs w:val="28"/>
              </w:rPr>
              <w:t>30</w:t>
            </w:r>
          </w:p>
        </w:tc>
        <w:tc>
          <w:tcPr>
            <w:tcW w:w="6946" w:type="dxa"/>
            <w:shd w:val="clear" w:color="auto" w:fill="auto"/>
          </w:tcPr>
          <w:p w:rsidR="00DC77FD" w:rsidRPr="000E407E" w:rsidRDefault="00DC77FD" w:rsidP="00EE7710">
            <w:pPr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- взвешивание улова, подсчет результатов 1 тура</w:t>
            </w:r>
          </w:p>
        </w:tc>
      </w:tr>
      <w:tr w:rsidR="00DC77FD" w:rsidRPr="000E407E" w:rsidTr="00346736">
        <w:tc>
          <w:tcPr>
            <w:tcW w:w="2410" w:type="dxa"/>
            <w:shd w:val="clear" w:color="auto" w:fill="auto"/>
          </w:tcPr>
          <w:p w:rsidR="00DC77FD" w:rsidRPr="000E407E" w:rsidRDefault="00DC77FD" w:rsidP="00EE7710">
            <w:pPr>
              <w:ind w:firstLine="601"/>
              <w:jc w:val="both"/>
              <w:rPr>
                <w:rStyle w:val="ucoz-forum-post"/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12:</w:t>
            </w:r>
            <w:r w:rsidR="00EE7710">
              <w:rPr>
                <w:rStyle w:val="ucoz-forum-post"/>
                <w:sz w:val="28"/>
                <w:szCs w:val="28"/>
              </w:rPr>
              <w:t>3</w:t>
            </w:r>
            <w:r>
              <w:rPr>
                <w:rStyle w:val="ucoz-forum-post"/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DC77FD" w:rsidRPr="000E407E" w:rsidRDefault="00DC77FD" w:rsidP="00346736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жеребьевка 2 тура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DC77FD" w:rsidRPr="000E407E" w:rsidTr="00346736">
        <w:tc>
          <w:tcPr>
            <w:tcW w:w="2410" w:type="dxa"/>
            <w:shd w:val="clear" w:color="auto" w:fill="auto"/>
          </w:tcPr>
          <w:p w:rsidR="00DC77FD" w:rsidRPr="000E407E" w:rsidRDefault="00DC77FD" w:rsidP="00EE7710">
            <w:pPr>
              <w:ind w:firstLine="601"/>
              <w:jc w:val="both"/>
              <w:rPr>
                <w:rStyle w:val="ucoz-forum-post"/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1</w:t>
            </w:r>
            <w:r>
              <w:rPr>
                <w:rStyle w:val="ucoz-forum-post"/>
                <w:sz w:val="28"/>
                <w:szCs w:val="28"/>
              </w:rPr>
              <w:t>2</w:t>
            </w:r>
            <w:r w:rsidRPr="000E407E">
              <w:rPr>
                <w:rStyle w:val="ucoz-forum-post"/>
                <w:sz w:val="28"/>
                <w:szCs w:val="28"/>
              </w:rPr>
              <w:t>:</w:t>
            </w:r>
            <w:r w:rsidR="00EE7710">
              <w:rPr>
                <w:rStyle w:val="ucoz-forum-post"/>
                <w:sz w:val="28"/>
                <w:szCs w:val="28"/>
              </w:rPr>
              <w:t>4</w:t>
            </w:r>
            <w:r>
              <w:rPr>
                <w:rStyle w:val="ucoz-forum-post"/>
                <w:sz w:val="28"/>
                <w:szCs w:val="28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DC77FD" w:rsidRPr="000E407E" w:rsidRDefault="00DC77FD" w:rsidP="00346736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выдвижение к зонам соревнований;</w:t>
            </w:r>
          </w:p>
        </w:tc>
      </w:tr>
      <w:tr w:rsidR="00DC77FD" w:rsidRPr="000E407E" w:rsidTr="00346736">
        <w:tc>
          <w:tcPr>
            <w:tcW w:w="2410" w:type="dxa"/>
            <w:shd w:val="clear" w:color="auto" w:fill="auto"/>
          </w:tcPr>
          <w:p w:rsidR="00DC77FD" w:rsidRPr="000E407E" w:rsidRDefault="00DC77FD" w:rsidP="00346736">
            <w:pPr>
              <w:ind w:firstLine="601"/>
              <w:jc w:val="both"/>
              <w:rPr>
                <w:rStyle w:val="ucoz-forum-post"/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1</w:t>
            </w:r>
            <w:r>
              <w:rPr>
                <w:rStyle w:val="ucoz-forum-post"/>
                <w:sz w:val="28"/>
                <w:szCs w:val="28"/>
              </w:rPr>
              <w:t>2</w:t>
            </w:r>
            <w:r w:rsidRPr="000E407E">
              <w:rPr>
                <w:rStyle w:val="ucoz-forum-post"/>
                <w:sz w:val="28"/>
                <w:szCs w:val="28"/>
              </w:rPr>
              <w:t>:</w:t>
            </w:r>
            <w:r>
              <w:rPr>
                <w:rStyle w:val="ucoz-forum-post"/>
                <w:sz w:val="28"/>
                <w:szCs w:val="28"/>
              </w:rPr>
              <w:t>45</w:t>
            </w:r>
          </w:p>
        </w:tc>
        <w:tc>
          <w:tcPr>
            <w:tcW w:w="6946" w:type="dxa"/>
            <w:shd w:val="clear" w:color="auto" w:fill="auto"/>
          </w:tcPr>
          <w:p w:rsidR="00DC77FD" w:rsidRPr="000E407E" w:rsidRDefault="00DC77FD" w:rsidP="00346736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досмотр спортсменов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DC77FD" w:rsidRPr="000E407E" w:rsidTr="00346736">
        <w:tc>
          <w:tcPr>
            <w:tcW w:w="2410" w:type="dxa"/>
            <w:shd w:val="clear" w:color="auto" w:fill="auto"/>
          </w:tcPr>
          <w:p w:rsidR="00DC77FD" w:rsidRPr="000E407E" w:rsidRDefault="00DC77FD" w:rsidP="00346736">
            <w:pPr>
              <w:ind w:firstLine="601"/>
              <w:jc w:val="both"/>
              <w:rPr>
                <w:rStyle w:val="ucoz-forum-post"/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E407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0E407E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DC77FD" w:rsidRPr="000E407E" w:rsidRDefault="00DC77FD" w:rsidP="00346736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«приготовиться»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DC77FD" w:rsidRPr="000E407E" w:rsidTr="00346736">
        <w:tc>
          <w:tcPr>
            <w:tcW w:w="2410" w:type="dxa"/>
            <w:shd w:val="clear" w:color="auto" w:fill="auto"/>
          </w:tcPr>
          <w:p w:rsidR="00DC77FD" w:rsidRPr="000E407E" w:rsidRDefault="00DC77FD" w:rsidP="00346736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0</w:t>
            </w:r>
            <w:r w:rsidRPr="000E407E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DC77FD" w:rsidRPr="000E407E" w:rsidRDefault="00DC77FD" w:rsidP="00346736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«старт», начало соревнования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DC77FD" w:rsidRPr="000E407E" w:rsidTr="00346736">
        <w:tc>
          <w:tcPr>
            <w:tcW w:w="2410" w:type="dxa"/>
            <w:shd w:val="clear" w:color="auto" w:fill="auto"/>
          </w:tcPr>
          <w:p w:rsidR="00DC77FD" w:rsidRPr="000E407E" w:rsidRDefault="00DC77FD" w:rsidP="00EE7710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0E407E">
              <w:rPr>
                <w:sz w:val="28"/>
                <w:szCs w:val="28"/>
              </w:rPr>
              <w:t>:</w:t>
            </w:r>
            <w:r w:rsidR="00EE7710">
              <w:rPr>
                <w:sz w:val="28"/>
                <w:szCs w:val="28"/>
              </w:rPr>
              <w:t>5</w:t>
            </w:r>
            <w:r w:rsidRPr="000E407E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DC77FD" w:rsidRPr="000E407E" w:rsidRDefault="00DC77FD" w:rsidP="00346736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«5 минут до финиша»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DC77FD" w:rsidRPr="000E407E" w:rsidTr="00346736">
        <w:tc>
          <w:tcPr>
            <w:tcW w:w="2410" w:type="dxa"/>
            <w:shd w:val="clear" w:color="auto" w:fill="auto"/>
          </w:tcPr>
          <w:p w:rsidR="00DC77FD" w:rsidRPr="000E407E" w:rsidRDefault="00DC77FD" w:rsidP="00EE7710">
            <w:pPr>
              <w:ind w:firstLine="601"/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sz w:val="28"/>
                <w:szCs w:val="28"/>
              </w:rPr>
              <w:t>1</w:t>
            </w:r>
            <w:r w:rsidR="00EE7710">
              <w:rPr>
                <w:sz w:val="28"/>
                <w:szCs w:val="28"/>
              </w:rPr>
              <w:t>6</w:t>
            </w:r>
            <w:r w:rsidRPr="000E407E">
              <w:rPr>
                <w:sz w:val="28"/>
                <w:szCs w:val="28"/>
              </w:rPr>
              <w:t>:</w:t>
            </w:r>
            <w:r w:rsidR="00EE7710">
              <w:rPr>
                <w:sz w:val="28"/>
                <w:szCs w:val="28"/>
              </w:rPr>
              <w:t>0</w:t>
            </w:r>
            <w:r w:rsidRPr="000E407E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DC77FD" w:rsidRPr="000E407E" w:rsidRDefault="00DC77FD" w:rsidP="00346736">
            <w:pPr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«финиш», окончание 2 тура соревнования;</w:t>
            </w:r>
          </w:p>
        </w:tc>
      </w:tr>
      <w:tr w:rsidR="00DC77FD" w:rsidRPr="000E407E" w:rsidTr="00346736">
        <w:tc>
          <w:tcPr>
            <w:tcW w:w="2410" w:type="dxa"/>
            <w:shd w:val="clear" w:color="auto" w:fill="auto"/>
          </w:tcPr>
          <w:p w:rsidR="00DC77FD" w:rsidRPr="000E407E" w:rsidRDefault="00DC77FD" w:rsidP="00EE7710">
            <w:pPr>
              <w:ind w:firstLine="601"/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1</w:t>
            </w:r>
            <w:r w:rsidR="00EE7710">
              <w:rPr>
                <w:rStyle w:val="ucoz-forum-post"/>
                <w:sz w:val="28"/>
                <w:szCs w:val="28"/>
              </w:rPr>
              <w:t>6</w:t>
            </w:r>
            <w:r w:rsidRPr="000E407E">
              <w:rPr>
                <w:rStyle w:val="ucoz-forum-post"/>
                <w:sz w:val="28"/>
                <w:szCs w:val="28"/>
              </w:rPr>
              <w:t>:</w:t>
            </w:r>
            <w:r w:rsidR="00EE7710">
              <w:rPr>
                <w:rStyle w:val="ucoz-forum-post"/>
                <w:sz w:val="28"/>
                <w:szCs w:val="28"/>
              </w:rPr>
              <w:t>0</w:t>
            </w:r>
            <w:r w:rsidRPr="000E407E">
              <w:rPr>
                <w:rStyle w:val="ucoz-forum-post"/>
                <w:sz w:val="28"/>
                <w:szCs w:val="28"/>
              </w:rPr>
              <w:t>0 – 16:</w:t>
            </w:r>
            <w:r w:rsidR="00EE7710">
              <w:rPr>
                <w:rStyle w:val="ucoz-forum-post"/>
                <w:sz w:val="28"/>
                <w:szCs w:val="28"/>
              </w:rPr>
              <w:t>3</w:t>
            </w:r>
            <w:r w:rsidRPr="000E407E">
              <w:rPr>
                <w:rStyle w:val="ucoz-forum-post"/>
                <w:sz w:val="28"/>
                <w:szCs w:val="28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DC77FD" w:rsidRPr="000E407E" w:rsidRDefault="00DC77FD" w:rsidP="00346736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взвешивание улова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DC77FD" w:rsidRPr="000E407E" w:rsidTr="00346736">
        <w:trPr>
          <w:trHeight w:val="323"/>
        </w:trPr>
        <w:tc>
          <w:tcPr>
            <w:tcW w:w="2410" w:type="dxa"/>
            <w:shd w:val="clear" w:color="auto" w:fill="auto"/>
          </w:tcPr>
          <w:p w:rsidR="00DC77FD" w:rsidRPr="000E407E" w:rsidRDefault="00DC77FD" w:rsidP="00EE7710">
            <w:pPr>
              <w:ind w:firstLine="601"/>
              <w:jc w:val="both"/>
              <w:rPr>
                <w:rStyle w:val="ucoz-forum-post"/>
                <w:sz w:val="28"/>
                <w:szCs w:val="28"/>
                <w:lang w:val="en-US"/>
              </w:rPr>
            </w:pPr>
            <w:r w:rsidRPr="000E407E">
              <w:rPr>
                <w:sz w:val="28"/>
                <w:szCs w:val="28"/>
              </w:rPr>
              <w:t>16:</w:t>
            </w:r>
            <w:r w:rsidR="00EE7710">
              <w:rPr>
                <w:sz w:val="28"/>
                <w:szCs w:val="28"/>
              </w:rPr>
              <w:t>3</w:t>
            </w:r>
            <w:r w:rsidRPr="000E407E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6</w:t>
            </w:r>
            <w:r w:rsidRPr="000E407E">
              <w:rPr>
                <w:sz w:val="28"/>
                <w:szCs w:val="28"/>
              </w:rPr>
              <w:t>:</w:t>
            </w:r>
            <w:r w:rsidR="00EE7710">
              <w:rPr>
                <w:sz w:val="28"/>
                <w:szCs w:val="28"/>
              </w:rPr>
              <w:t>45</w:t>
            </w:r>
          </w:p>
        </w:tc>
        <w:tc>
          <w:tcPr>
            <w:tcW w:w="6946" w:type="dxa"/>
            <w:shd w:val="clear" w:color="auto" w:fill="auto"/>
          </w:tcPr>
          <w:p w:rsidR="00DC77FD" w:rsidRPr="000E407E" w:rsidRDefault="00DC77FD" w:rsidP="00346736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подсчет результатов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DC77FD" w:rsidRPr="000E407E" w:rsidTr="00346736">
        <w:tc>
          <w:tcPr>
            <w:tcW w:w="2410" w:type="dxa"/>
            <w:shd w:val="clear" w:color="auto" w:fill="auto"/>
          </w:tcPr>
          <w:p w:rsidR="00DC77FD" w:rsidRPr="000E407E" w:rsidRDefault="00DC77FD" w:rsidP="00EE7710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>1</w:t>
            </w:r>
            <w:r w:rsidR="00EE7710">
              <w:rPr>
                <w:sz w:val="28"/>
                <w:szCs w:val="28"/>
              </w:rPr>
              <w:t>7</w:t>
            </w:r>
            <w:r w:rsidRPr="000E407E">
              <w:rPr>
                <w:sz w:val="28"/>
                <w:szCs w:val="28"/>
              </w:rPr>
              <w:t>:</w:t>
            </w:r>
            <w:r w:rsidR="00EE7710">
              <w:rPr>
                <w:sz w:val="28"/>
                <w:szCs w:val="28"/>
              </w:rPr>
              <w:t>00</w:t>
            </w:r>
          </w:p>
        </w:tc>
        <w:tc>
          <w:tcPr>
            <w:tcW w:w="6946" w:type="dxa"/>
            <w:shd w:val="clear" w:color="auto" w:fill="auto"/>
          </w:tcPr>
          <w:p w:rsidR="00DC77FD" w:rsidRPr="00EE7710" w:rsidRDefault="00DC77FD" w:rsidP="00EE7710">
            <w:pPr>
              <w:jc w:val="both"/>
              <w:rPr>
                <w:rStyle w:val="ucoz-forum-post"/>
              </w:rPr>
            </w:pPr>
            <w:r w:rsidRPr="000E407E">
              <w:rPr>
                <w:rStyle w:val="ucoz-forum-post"/>
                <w:sz w:val="28"/>
                <w:szCs w:val="28"/>
              </w:rPr>
              <w:t>- награждение победителей</w:t>
            </w:r>
            <w:r w:rsidR="00EE7710">
              <w:rPr>
                <w:rStyle w:val="ucoz-forum-post"/>
                <w:sz w:val="28"/>
                <w:szCs w:val="28"/>
              </w:rPr>
              <w:t xml:space="preserve"> (л</w:t>
            </w:r>
            <w:r w:rsidR="00EE7710" w:rsidRPr="00EE7710">
              <w:rPr>
                <w:rStyle w:val="ucoz-forum-post"/>
                <w:sz w:val="28"/>
                <w:szCs w:val="28"/>
              </w:rPr>
              <w:t>ичный зачет:</w:t>
            </w:r>
            <w:r w:rsidR="00EE7710">
              <w:rPr>
                <w:rStyle w:val="ucoz-forum-post"/>
                <w:sz w:val="28"/>
                <w:szCs w:val="28"/>
              </w:rPr>
              <w:t xml:space="preserve"> </w:t>
            </w:r>
            <w:r w:rsidR="00EE7710" w:rsidRPr="00EE7710">
              <w:rPr>
                <w:rStyle w:val="ucoz-forum-post"/>
                <w:sz w:val="28"/>
                <w:szCs w:val="28"/>
              </w:rPr>
              <w:t>3 кубка,</w:t>
            </w:r>
            <w:r w:rsidR="00EE7710">
              <w:rPr>
                <w:rStyle w:val="ucoz-forum-post"/>
                <w:sz w:val="28"/>
                <w:szCs w:val="28"/>
              </w:rPr>
              <w:t xml:space="preserve"> </w:t>
            </w:r>
            <w:r w:rsidR="00EE7710" w:rsidRPr="00EE7710">
              <w:rPr>
                <w:rStyle w:val="ucoz-forum-post"/>
                <w:sz w:val="28"/>
                <w:szCs w:val="28"/>
              </w:rPr>
              <w:t>3 медали, 3 диплома</w:t>
            </w:r>
            <w:r w:rsidR="00EE7710">
              <w:rPr>
                <w:rStyle w:val="ucoz-forum-post"/>
                <w:sz w:val="28"/>
                <w:szCs w:val="28"/>
              </w:rPr>
              <w:t>)</w:t>
            </w:r>
            <w:r w:rsidRPr="000E407E">
              <w:rPr>
                <w:rStyle w:val="ucoz-forum-post"/>
                <w:sz w:val="28"/>
                <w:szCs w:val="28"/>
              </w:rPr>
              <w:t>, закрытие соревнования.</w:t>
            </w:r>
          </w:p>
        </w:tc>
      </w:tr>
    </w:tbl>
    <w:p w:rsidR="00DC77FD" w:rsidRDefault="00DC77FD" w:rsidP="00DC77FD">
      <w:pPr>
        <w:pStyle w:val="af1"/>
        <w:widowControl w:val="0"/>
        <w:tabs>
          <w:tab w:val="left" w:pos="567"/>
        </w:tabs>
        <w:ind w:left="0" w:firstLine="709"/>
        <w:rPr>
          <w:sz w:val="28"/>
          <w:szCs w:val="28"/>
        </w:rPr>
      </w:pPr>
    </w:p>
    <w:p w:rsidR="004B69CE" w:rsidRDefault="004B69CE" w:rsidP="00DC77FD">
      <w:pPr>
        <w:pStyle w:val="af1"/>
        <w:widowControl w:val="0"/>
        <w:tabs>
          <w:tab w:val="left" w:pos="567"/>
        </w:tabs>
        <w:ind w:left="0" w:firstLine="709"/>
        <w:rPr>
          <w:sz w:val="28"/>
          <w:szCs w:val="28"/>
        </w:rPr>
      </w:pPr>
    </w:p>
    <w:p w:rsidR="00000000" w:rsidRDefault="0075439A">
      <w:pPr>
        <w:pStyle w:val="ListParagraph1"/>
        <w:numPr>
          <w:ilvl w:val="0"/>
          <w:numId w:val="2"/>
        </w:numPr>
        <w:tabs>
          <w:tab w:val="left" w:pos="60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участникам и условия их допуска</w:t>
      </w:r>
    </w:p>
    <w:p w:rsidR="00000000" w:rsidRDefault="0075439A">
      <w:pPr>
        <w:ind w:left="567"/>
        <w:jc w:val="center"/>
        <w:rPr>
          <w:b/>
          <w:bCs/>
          <w:sz w:val="28"/>
          <w:szCs w:val="28"/>
        </w:rPr>
      </w:pPr>
    </w:p>
    <w:p w:rsidR="00000000" w:rsidRDefault="0075439A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среди мужчин и женщин в возрастных категориях в соответствии с Единой всероссийской спортивной классификацией (ЕВСК-2021): без ограничений,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возрастная категория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г.р. и старше. </w:t>
      </w:r>
    </w:p>
    <w:p w:rsidR="00000000" w:rsidRDefault="0075439A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в соревнованиях допускаются все желающие.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</w:t>
      </w:r>
      <w:r>
        <w:rPr>
          <w:color w:val="000000"/>
          <w:sz w:val="28"/>
          <w:szCs w:val="28"/>
        </w:rPr>
        <w:t xml:space="preserve">ртсмены до 18 лет допускаются до соревнований под ответственность родителей </w:t>
      </w:r>
      <w:r>
        <w:rPr>
          <w:color w:val="000000"/>
          <w:sz w:val="28"/>
          <w:szCs w:val="28"/>
          <w:lang w:val="en-US"/>
        </w:rPr>
        <w:t>c</w:t>
      </w:r>
      <w:r w:rsidRPr="00EB07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письменным</w:t>
      </w:r>
      <w:r>
        <w:rPr>
          <w:color w:val="000000"/>
          <w:sz w:val="28"/>
          <w:szCs w:val="28"/>
        </w:rPr>
        <w:t xml:space="preserve"> согласием на участие в соревновании, которое предъявляется в мандатную комиссию при регистрац</w:t>
      </w:r>
      <w:r>
        <w:rPr>
          <w:color w:val="000000"/>
          <w:sz w:val="28"/>
          <w:szCs w:val="28"/>
        </w:rPr>
        <w:t xml:space="preserve">ии. </w:t>
      </w:r>
    </w:p>
    <w:p w:rsidR="00000000" w:rsidRDefault="0075439A">
      <w:pPr>
        <w:tabs>
          <w:tab w:val="left" w:pos="567"/>
        </w:tabs>
        <w:ind w:firstLine="567"/>
        <w:jc w:val="both"/>
      </w:pPr>
      <w:r>
        <w:rPr>
          <w:color w:val="000000"/>
          <w:sz w:val="28"/>
          <w:szCs w:val="28"/>
        </w:rPr>
        <w:t xml:space="preserve">Участники </w:t>
      </w:r>
      <w:r>
        <w:rPr>
          <w:color w:val="000000"/>
          <w:sz w:val="28"/>
          <w:szCs w:val="28"/>
        </w:rPr>
        <w:t xml:space="preserve">соревнований </w:t>
      </w:r>
      <w:r>
        <w:rPr>
          <w:color w:val="000000"/>
          <w:sz w:val="28"/>
          <w:szCs w:val="28"/>
        </w:rPr>
        <w:t>должны уметь плавать, иметь полис обязательного медицинского страхования и документы, подтверждающие личность участника, а также соответствующую подготовку и допуск врача (либо в заявке на участие, либо в спорткнижке, либо налич</w:t>
      </w:r>
      <w:r>
        <w:rPr>
          <w:color w:val="000000"/>
          <w:sz w:val="28"/>
          <w:szCs w:val="28"/>
        </w:rPr>
        <w:t>ие справки от врача по форме 073 о допуске участия в спортивных соревнованиях).</w:t>
      </w:r>
    </w:p>
    <w:p w:rsidR="00000000" w:rsidRDefault="0075439A">
      <w:pPr>
        <w:tabs>
          <w:tab w:val="left" w:pos="567"/>
        </w:tabs>
        <w:ind w:firstLine="567"/>
        <w:jc w:val="both"/>
      </w:pPr>
    </w:p>
    <w:p w:rsidR="00000000" w:rsidRDefault="0075439A">
      <w:pPr>
        <w:pStyle w:val="ListParagraph1"/>
        <w:numPr>
          <w:ilvl w:val="0"/>
          <w:numId w:val="2"/>
        </w:numPr>
        <w:tabs>
          <w:tab w:val="left" w:pos="60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Заявки на участие</w:t>
      </w:r>
    </w:p>
    <w:p w:rsidR="00000000" w:rsidRDefault="0075439A">
      <w:pPr>
        <w:ind w:left="567"/>
        <w:jc w:val="center"/>
        <w:rPr>
          <w:b/>
          <w:bCs/>
          <w:sz w:val="28"/>
          <w:szCs w:val="28"/>
        </w:rPr>
      </w:pPr>
    </w:p>
    <w:p w:rsidR="00000000" w:rsidRDefault="0075439A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Предварительные заявки на участие в соревнованиях подаются на сайте http://www.bylkov.ru/ в теме «Чемпионат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Назарово по рыболовному спорту «Назаровская </w:t>
      </w:r>
      <w:r w:rsidR="00BD1432">
        <w:rPr>
          <w:color w:val="000000"/>
          <w:sz w:val="28"/>
          <w:szCs w:val="28"/>
        </w:rPr>
        <w:t>мормышка</w:t>
      </w:r>
      <w:r>
        <w:rPr>
          <w:color w:val="000000"/>
          <w:sz w:val="28"/>
          <w:szCs w:val="28"/>
        </w:rPr>
        <w:t>-2020» д</w:t>
      </w:r>
      <w:r>
        <w:rPr>
          <w:color w:val="000000"/>
          <w:sz w:val="28"/>
          <w:szCs w:val="28"/>
        </w:rPr>
        <w:t>о 27 февраля 2020 года либо по телефону: +7-902-977-24-40 (Почекутов Игорь Николаевич), +7-913-550-56-03 (Сухих Владимир Дмитриевич).</w:t>
      </w:r>
    </w:p>
    <w:p w:rsidR="00000000" w:rsidRDefault="0075439A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информация по телефону +7-902-977-24-40 (Почекутов Игорь Николаевич).</w:t>
      </w:r>
    </w:p>
    <w:p w:rsidR="00000000" w:rsidRDefault="0075439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мандатную комиссию подаются следую</w:t>
      </w:r>
      <w:r>
        <w:rPr>
          <w:color w:val="000000"/>
          <w:sz w:val="28"/>
          <w:szCs w:val="28"/>
        </w:rPr>
        <w:t>щие документы:</w:t>
      </w:r>
    </w:p>
    <w:p w:rsidR="00000000" w:rsidRDefault="0075439A" w:rsidP="004B69CE">
      <w:pPr>
        <w:pStyle w:val="1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заявка участника соревнований по прилагаемой форме к положению (прил.1) с визой-допуском врача, либо допуском в спорткнижке или справкой от врача о допуске к спортивным соревнованиям по форме 073;</w:t>
      </w:r>
    </w:p>
    <w:p w:rsidR="00000000" w:rsidRDefault="0075439A" w:rsidP="004B69CE">
      <w:pPr>
        <w:pStyle w:val="1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паспорт участника;</w:t>
      </w:r>
    </w:p>
    <w:p w:rsidR="00000000" w:rsidRDefault="0075439A" w:rsidP="004B69CE">
      <w:pPr>
        <w:pStyle w:val="1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квалификационная книжка с</w:t>
      </w:r>
      <w:r>
        <w:rPr>
          <w:sz w:val="28"/>
          <w:szCs w:val="28"/>
        </w:rPr>
        <w:t>портсмена (при наличии);</w:t>
      </w:r>
    </w:p>
    <w:p w:rsidR="00000000" w:rsidRDefault="0075439A" w:rsidP="004B69CE">
      <w:pPr>
        <w:pStyle w:val="1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полис обязательного медицинского страхования;</w:t>
      </w:r>
    </w:p>
    <w:p w:rsidR="00000000" w:rsidRDefault="0075439A" w:rsidP="004B69CE">
      <w:pPr>
        <w:pStyle w:val="1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договор (оригинал) о страховании по виду спорта «Рыболовный спорт»: несчастных случаев, жизни и здоровья (возможно предъявление в электронном виде на экране смартфона). </w:t>
      </w:r>
    </w:p>
    <w:p w:rsidR="00000000" w:rsidRDefault="0075439A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000000" w:rsidRDefault="0075439A">
      <w:pPr>
        <w:pStyle w:val="ListParagraph1"/>
        <w:numPr>
          <w:ilvl w:val="0"/>
          <w:numId w:val="2"/>
        </w:numPr>
        <w:tabs>
          <w:tab w:val="left" w:pos="720"/>
        </w:tabs>
        <w:ind w:left="0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подвед</w:t>
      </w:r>
      <w:r>
        <w:rPr>
          <w:b/>
          <w:bCs/>
          <w:sz w:val="28"/>
          <w:szCs w:val="28"/>
        </w:rPr>
        <w:t>ения итогов:</w:t>
      </w:r>
    </w:p>
    <w:p w:rsidR="00000000" w:rsidRDefault="0075439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B69CE" w:rsidRDefault="004B69CE" w:rsidP="004B69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 w:rsidRPr="007B60FF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м рыболовства для </w:t>
      </w:r>
      <w:r w:rsidRPr="007B60FF">
        <w:rPr>
          <w:sz w:val="28"/>
          <w:szCs w:val="28"/>
        </w:rPr>
        <w:t xml:space="preserve">Западно-Сибирского рыбохозяйственного </w:t>
      </w:r>
      <w:r w:rsidRPr="003C2101">
        <w:rPr>
          <w:sz w:val="28"/>
          <w:szCs w:val="28"/>
        </w:rPr>
        <w:t>бассейна</w:t>
      </w:r>
      <w:r>
        <w:rPr>
          <w:sz w:val="28"/>
          <w:szCs w:val="28"/>
        </w:rPr>
        <w:t xml:space="preserve"> </w:t>
      </w:r>
      <w:r w:rsidRPr="006B4339">
        <w:rPr>
          <w:sz w:val="28"/>
          <w:szCs w:val="28"/>
        </w:rPr>
        <w:t>(Енисейский рыбохозяйственный район)</w:t>
      </w:r>
      <w:r>
        <w:rPr>
          <w:sz w:val="28"/>
          <w:szCs w:val="28"/>
        </w:rPr>
        <w:t>,</w:t>
      </w:r>
      <w:r w:rsidRPr="003C210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F1995">
        <w:rPr>
          <w:sz w:val="28"/>
          <w:szCs w:val="28"/>
        </w:rPr>
        <w:t>твержден</w:t>
      </w:r>
      <w:r>
        <w:rPr>
          <w:sz w:val="28"/>
          <w:szCs w:val="28"/>
        </w:rPr>
        <w:t>н</w:t>
      </w:r>
      <w:r w:rsidRPr="009F1995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9F1995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Минсельхоза России</w:t>
      </w:r>
      <w:r w:rsidRPr="009F1995">
        <w:rPr>
          <w:sz w:val="28"/>
          <w:szCs w:val="28"/>
        </w:rPr>
        <w:t xml:space="preserve"> от 22 октября 2014 г. </w:t>
      </w:r>
      <w:r>
        <w:rPr>
          <w:sz w:val="28"/>
          <w:szCs w:val="28"/>
        </w:rPr>
        <w:t>№</w:t>
      </w:r>
      <w:r w:rsidRPr="009F1995">
        <w:rPr>
          <w:sz w:val="28"/>
          <w:szCs w:val="28"/>
        </w:rPr>
        <w:t xml:space="preserve"> 402</w:t>
      </w:r>
      <w:r>
        <w:rPr>
          <w:sz w:val="28"/>
          <w:szCs w:val="28"/>
        </w:rPr>
        <w:t xml:space="preserve"> к зачету принимаются следующие виды рыб:</w:t>
      </w:r>
    </w:p>
    <w:p w:rsidR="004B69CE" w:rsidRDefault="004B69CE" w:rsidP="004B69CE">
      <w:pPr>
        <w:pStyle w:val="14"/>
        <w:widowControl w:val="0"/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250DFD">
        <w:rPr>
          <w:sz w:val="28"/>
          <w:szCs w:val="28"/>
        </w:rPr>
        <w:t>окунь – без ограничений в количестве и размере;</w:t>
      </w:r>
    </w:p>
    <w:p w:rsidR="004B69CE" w:rsidRDefault="004B69CE" w:rsidP="004B69CE">
      <w:pPr>
        <w:pStyle w:val="14"/>
        <w:widowControl w:val="0"/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250DFD">
        <w:rPr>
          <w:sz w:val="28"/>
          <w:szCs w:val="28"/>
        </w:rPr>
        <w:t>плотва</w:t>
      </w:r>
      <w:r>
        <w:rPr>
          <w:sz w:val="28"/>
          <w:szCs w:val="28"/>
        </w:rPr>
        <w:t xml:space="preserve"> </w:t>
      </w:r>
      <w:r w:rsidRPr="00250DFD">
        <w:rPr>
          <w:sz w:val="28"/>
          <w:szCs w:val="28"/>
        </w:rPr>
        <w:t>– без ограничений в количестве и размере</w:t>
      </w:r>
      <w:r>
        <w:rPr>
          <w:sz w:val="28"/>
          <w:szCs w:val="28"/>
        </w:rPr>
        <w:t>;</w:t>
      </w:r>
    </w:p>
    <w:p w:rsidR="004B69CE" w:rsidRDefault="004B69CE" w:rsidP="004B69CE">
      <w:pPr>
        <w:pStyle w:val="14"/>
        <w:widowControl w:val="0"/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250DFD">
        <w:rPr>
          <w:sz w:val="28"/>
          <w:szCs w:val="28"/>
        </w:rPr>
        <w:t>ерш – без ограничений в количестве и размере;</w:t>
      </w:r>
    </w:p>
    <w:p w:rsidR="004B69CE" w:rsidRDefault="004B69CE" w:rsidP="004B69CE">
      <w:pPr>
        <w:pStyle w:val="14"/>
        <w:widowControl w:val="0"/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1D4507">
        <w:rPr>
          <w:sz w:val="28"/>
          <w:szCs w:val="28"/>
        </w:rPr>
        <w:t>щука – размером не менее 4</w:t>
      </w:r>
      <w:r>
        <w:rPr>
          <w:sz w:val="28"/>
          <w:szCs w:val="28"/>
        </w:rPr>
        <w:t>2</w:t>
      </w:r>
      <w:r w:rsidRPr="001D4507">
        <w:rPr>
          <w:sz w:val="28"/>
          <w:szCs w:val="28"/>
        </w:rPr>
        <w:t xml:space="preserve"> см, (измерение размера производится от начала рыла до окончания чешуйного покрова) без ограничения в количестве.</w:t>
      </w:r>
      <w:r w:rsidRPr="00520587">
        <w:rPr>
          <w:sz w:val="28"/>
          <w:szCs w:val="28"/>
        </w:rPr>
        <w:t xml:space="preserve"> </w:t>
      </w:r>
    </w:p>
    <w:p w:rsidR="004B69CE" w:rsidRPr="00022890" w:rsidRDefault="004B69CE" w:rsidP="004B69CE">
      <w:pPr>
        <w:widowControl w:val="0"/>
        <w:ind w:firstLine="709"/>
        <w:jc w:val="both"/>
        <w:rPr>
          <w:sz w:val="28"/>
          <w:szCs w:val="28"/>
        </w:rPr>
      </w:pPr>
      <w:r w:rsidRPr="004B768E">
        <w:rPr>
          <w:sz w:val="28"/>
          <w:szCs w:val="28"/>
        </w:rPr>
        <w:t>Подведение результатов, проводится согласно утверждённым Правилам соревнований по рыболовному спорту</w:t>
      </w:r>
      <w:r>
        <w:rPr>
          <w:sz w:val="28"/>
          <w:szCs w:val="28"/>
        </w:rPr>
        <w:t>,</w:t>
      </w:r>
      <w:r w:rsidRPr="004B768E">
        <w:rPr>
          <w:sz w:val="28"/>
          <w:szCs w:val="28"/>
        </w:rPr>
        <w:t xml:space="preserve"> </w:t>
      </w:r>
      <w:r w:rsidRPr="00F86499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F86499">
        <w:rPr>
          <w:sz w:val="28"/>
          <w:szCs w:val="28"/>
        </w:rPr>
        <w:t xml:space="preserve"> приказом Министерства спорта</w:t>
      </w:r>
      <w:r>
        <w:rPr>
          <w:sz w:val="28"/>
          <w:szCs w:val="28"/>
        </w:rPr>
        <w:t xml:space="preserve"> </w:t>
      </w:r>
      <w:r w:rsidRPr="007A7713">
        <w:rPr>
          <w:sz w:val="28"/>
          <w:szCs w:val="28"/>
        </w:rPr>
        <w:t>Российской Федерации от 20.03.2014 № 140</w:t>
      </w:r>
      <w:r w:rsidRPr="004B768E">
        <w:rPr>
          <w:sz w:val="28"/>
          <w:szCs w:val="28"/>
        </w:rPr>
        <w:t xml:space="preserve"> в дисциплине «</w:t>
      </w:r>
      <w:r>
        <w:rPr>
          <w:sz w:val="28"/>
          <w:szCs w:val="28"/>
        </w:rPr>
        <w:t>л</w:t>
      </w:r>
      <w:r w:rsidRPr="004B768E">
        <w:rPr>
          <w:sz w:val="28"/>
          <w:szCs w:val="28"/>
        </w:rPr>
        <w:t xml:space="preserve">овля </w:t>
      </w:r>
      <w:r>
        <w:rPr>
          <w:sz w:val="28"/>
          <w:szCs w:val="28"/>
        </w:rPr>
        <w:t>на мормышку со льда»</w:t>
      </w:r>
      <w:r w:rsidRPr="00022890">
        <w:rPr>
          <w:sz w:val="28"/>
          <w:szCs w:val="28"/>
        </w:rPr>
        <w:t>.</w:t>
      </w:r>
    </w:p>
    <w:p w:rsidR="004B69CE" w:rsidRDefault="004B69CE" w:rsidP="004B69CE">
      <w:pPr>
        <w:widowControl w:val="0"/>
        <w:ind w:firstLine="709"/>
        <w:jc w:val="both"/>
        <w:rPr>
          <w:sz w:val="28"/>
          <w:szCs w:val="28"/>
        </w:rPr>
      </w:pPr>
      <w:r w:rsidRPr="004B768E">
        <w:rPr>
          <w:sz w:val="28"/>
          <w:szCs w:val="28"/>
        </w:rPr>
        <w:t>Результаты спортсменов определяются путем взвешивания их уловов.</w:t>
      </w:r>
    </w:p>
    <w:p w:rsidR="004B69CE" w:rsidRDefault="004B69CE" w:rsidP="004B69CE">
      <w:pPr>
        <w:widowControl w:val="0"/>
        <w:ind w:firstLine="709"/>
        <w:jc w:val="both"/>
        <w:rPr>
          <w:sz w:val="28"/>
          <w:szCs w:val="28"/>
        </w:rPr>
      </w:pPr>
      <w:r w:rsidRPr="004B768E">
        <w:rPr>
          <w:sz w:val="28"/>
          <w:szCs w:val="28"/>
        </w:rPr>
        <w:t xml:space="preserve">Улов на взвешивание спортсменами предъявляется в чистом виде, без </w:t>
      </w:r>
      <w:r>
        <w:rPr>
          <w:sz w:val="28"/>
          <w:szCs w:val="28"/>
        </w:rPr>
        <w:t xml:space="preserve">воды, снега </w:t>
      </w:r>
      <w:r w:rsidRPr="004B768E">
        <w:rPr>
          <w:sz w:val="28"/>
          <w:szCs w:val="28"/>
        </w:rPr>
        <w:t xml:space="preserve">и </w:t>
      </w:r>
      <w:r>
        <w:rPr>
          <w:sz w:val="28"/>
          <w:szCs w:val="28"/>
        </w:rPr>
        <w:t>льда</w:t>
      </w:r>
      <w:r w:rsidRPr="004B768E">
        <w:rPr>
          <w:sz w:val="28"/>
          <w:szCs w:val="28"/>
        </w:rPr>
        <w:t xml:space="preserve">. Взвешивание производится на весах с погрешностью не более 10 грамм. За предъявленную рыбу спортсмену начисляется по 1 баллу за каждый грамм веса. </w:t>
      </w:r>
    </w:p>
    <w:p w:rsidR="004B69CE" w:rsidRPr="006C136F" w:rsidRDefault="004B69CE" w:rsidP="004B69CE">
      <w:pPr>
        <w:widowControl w:val="0"/>
        <w:ind w:firstLine="709"/>
        <w:jc w:val="both"/>
        <w:rPr>
          <w:sz w:val="28"/>
          <w:szCs w:val="28"/>
        </w:rPr>
      </w:pPr>
      <w:r w:rsidRPr="006C136F">
        <w:rPr>
          <w:sz w:val="28"/>
          <w:szCs w:val="28"/>
        </w:rPr>
        <w:t xml:space="preserve">Победителем в туре признаётся спортсмен, имеющий наибольший вес улова (наибольшее количество баллов) и он занимает первое место в зоне. Остальные места распределяются в соответствии с количеством набранных </w:t>
      </w:r>
      <w:r w:rsidRPr="006C136F">
        <w:rPr>
          <w:sz w:val="28"/>
          <w:szCs w:val="28"/>
        </w:rPr>
        <w:lastRenderedPageBreak/>
        <w:t>баллов. За занятые места в туре спортсменам начисляются очки – занятому месту соответствует то же количество очков. Спортсменам одной зоны, имеющим одинаковые результаты в туре соревнований, засчитывается количество очков (мест) за тур, равное среднему арифметическому от суммы мест, которые они должны были бы поделить.</w:t>
      </w:r>
      <w:r>
        <w:rPr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портсмены, оставшиеся в туре соревнований без улова, получают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количество очков, соответствующее последнему месту исходя из количества команд, участвующих в соревновании при количестве зон более одной.</w:t>
      </w:r>
    </w:p>
    <w:p w:rsidR="004B69CE" w:rsidRDefault="004B69CE" w:rsidP="004B69CE">
      <w:pPr>
        <w:widowControl w:val="0"/>
        <w:ind w:firstLine="709"/>
        <w:jc w:val="both"/>
        <w:rPr>
          <w:sz w:val="28"/>
          <w:szCs w:val="28"/>
        </w:rPr>
      </w:pPr>
      <w:r w:rsidRPr="006C136F">
        <w:rPr>
          <w:sz w:val="28"/>
          <w:szCs w:val="28"/>
        </w:rPr>
        <w:t xml:space="preserve">Первое место присваивается спортсмену по наименьшей сумме очков, набранных за два тура. При равенстве набранных очков предпочтение отдается спортсмену с наибольшим количеством баллов. </w:t>
      </w:r>
    </w:p>
    <w:p w:rsidR="004B69CE" w:rsidRDefault="004B69CE" w:rsidP="004B69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57DA9">
        <w:rPr>
          <w:sz w:val="28"/>
          <w:szCs w:val="28"/>
        </w:rPr>
        <w:t>татусом чемпион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057DA9">
        <w:rPr>
          <w:sz w:val="28"/>
          <w:szCs w:val="28"/>
        </w:rPr>
        <w:t xml:space="preserve"> </w:t>
      </w:r>
      <w:r>
        <w:rPr>
          <w:sz w:val="28"/>
          <w:szCs w:val="28"/>
        </w:rPr>
        <w:t>Назарово</w:t>
      </w:r>
      <w:r w:rsidRPr="003E3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рыболовному спорту </w:t>
      </w:r>
      <w:r w:rsidRPr="00BD1432">
        <w:rPr>
          <w:sz w:val="28"/>
          <w:szCs w:val="28"/>
        </w:rPr>
        <w:t>в дисциплине «ловля на мормышку со льда»</w:t>
      </w:r>
      <w:r w:rsidRPr="00057DA9">
        <w:rPr>
          <w:sz w:val="28"/>
          <w:szCs w:val="28"/>
        </w:rPr>
        <w:t xml:space="preserve"> надел</w:t>
      </w:r>
      <w:r>
        <w:rPr>
          <w:sz w:val="28"/>
          <w:szCs w:val="28"/>
        </w:rPr>
        <w:t>яется спортсмен, занявший 1 место.</w:t>
      </w:r>
    </w:p>
    <w:p w:rsidR="004B69CE" w:rsidRDefault="004B69CE" w:rsidP="004B69CE">
      <w:pPr>
        <w:widowControl w:val="0"/>
        <w:ind w:firstLine="709"/>
        <w:jc w:val="both"/>
        <w:rPr>
          <w:sz w:val="28"/>
          <w:szCs w:val="28"/>
        </w:rPr>
      </w:pPr>
      <w:r w:rsidRPr="00BD1432">
        <w:rPr>
          <w:sz w:val="28"/>
          <w:szCs w:val="28"/>
        </w:rPr>
        <w:t xml:space="preserve">Необходимое количество обслуживающего персонала (спортивные судьи) определяется главной судейской коллегией из расчета необходимого количества старших судей и судей-контролеров на зону соревнований согласно </w:t>
      </w:r>
      <w:r>
        <w:rPr>
          <w:sz w:val="28"/>
          <w:szCs w:val="28"/>
        </w:rPr>
        <w:t>П</w:t>
      </w:r>
      <w:r w:rsidRPr="00F86499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F86499">
        <w:rPr>
          <w:sz w:val="28"/>
          <w:szCs w:val="28"/>
        </w:rPr>
        <w:t xml:space="preserve"> соревнований по рыболовному спорту в дисциплине «</w:t>
      </w:r>
      <w:r>
        <w:rPr>
          <w:sz w:val="28"/>
          <w:szCs w:val="28"/>
        </w:rPr>
        <w:t xml:space="preserve">ловля </w:t>
      </w:r>
      <w:r w:rsidRPr="00BD1432">
        <w:rPr>
          <w:sz w:val="28"/>
          <w:szCs w:val="28"/>
        </w:rPr>
        <w:t>на мормышку со льда</w:t>
      </w:r>
      <w:r>
        <w:rPr>
          <w:sz w:val="28"/>
          <w:szCs w:val="28"/>
        </w:rPr>
        <w:t>».</w:t>
      </w:r>
      <w:r w:rsidRPr="00C92A64">
        <w:rPr>
          <w:sz w:val="28"/>
          <w:szCs w:val="28"/>
        </w:rPr>
        <w:t xml:space="preserve"> </w:t>
      </w:r>
    </w:p>
    <w:p w:rsidR="004B69CE" w:rsidRDefault="004B69CE" w:rsidP="004B69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5 (пяти) рабочих дней с момента окончания соревнований,  главный судья соревнований обязан предоставить в отдел спорта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Назарово отчет о проведении соревнований, с приложением всей необходимой документации (заявки, протоколы, протесты и т.д.).</w:t>
      </w:r>
    </w:p>
    <w:p w:rsidR="004B69CE" w:rsidRDefault="004B69CE" w:rsidP="004B69CE"/>
    <w:p w:rsidR="004B69CE" w:rsidRDefault="004B69CE" w:rsidP="004B69CE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Стартовый взнос с участника 500 рублей. От взносов освобождаются, женщины, </w:t>
      </w:r>
      <w:r>
        <w:rPr>
          <w:b/>
          <w:color w:val="000000"/>
          <w:sz w:val="28"/>
          <w:szCs w:val="28"/>
          <w:u w:val="single"/>
        </w:rPr>
        <w:t>пенсионеры по возрасту</w:t>
      </w:r>
      <w:r>
        <w:rPr>
          <w:color w:val="000000"/>
          <w:sz w:val="28"/>
          <w:szCs w:val="28"/>
        </w:rPr>
        <w:t>, жители Назаровского района. Так же организаторы имеют право установить квоту на освобождение от взносов участников из других районов и территорий Красноярского края (устанавливается Регламентом соревнований). Участники, своевременно не уплатившие стартовый взнос, к соревнованиям не допускаются.</w:t>
      </w:r>
    </w:p>
    <w:p w:rsidR="004B69CE" w:rsidRDefault="004B69CE" w:rsidP="004B69CE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Стартовый взнос является добровольным пожертвованием,  оплачивается в срок до 27 февраля 2020 года и идет на организацию соревнований (рекламную и канцелярскую продукцию, питание участников, оплату судейской коллегии, награждение победителей и призеров соревнований).</w:t>
      </w:r>
    </w:p>
    <w:p w:rsidR="004B69CE" w:rsidRDefault="004B69CE" w:rsidP="004B69CE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Участники, своевременно не уплатившие стартовый взнос, к соревнованиям не допускаются.</w:t>
      </w:r>
    </w:p>
    <w:p w:rsidR="004B69CE" w:rsidRDefault="004B69CE" w:rsidP="004B69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Оплатить можно: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Назарово, ул. 30 лет ВЛКСМ, 53, Рыночная площадь, павильон №6 "Ловись рыбка", либо на карту сбербанка, привязка к номеру телефона: +7-902-977-24-40 - Почекутов Игорь Николаевич, так же по этому номеру можно получить подробную информацию по участию в соревнованиях. </w:t>
      </w:r>
    </w:p>
    <w:p w:rsidR="00000000" w:rsidRDefault="0075439A">
      <w:pPr>
        <w:tabs>
          <w:tab w:val="left" w:pos="0"/>
        </w:tabs>
        <w:ind w:firstLine="567"/>
        <w:jc w:val="both"/>
      </w:pPr>
    </w:p>
    <w:p w:rsidR="004B69CE" w:rsidRDefault="004B69CE">
      <w:pPr>
        <w:tabs>
          <w:tab w:val="left" w:pos="0"/>
        </w:tabs>
        <w:ind w:firstLine="567"/>
        <w:jc w:val="both"/>
      </w:pPr>
    </w:p>
    <w:p w:rsidR="004B69CE" w:rsidRDefault="004B69CE">
      <w:pPr>
        <w:tabs>
          <w:tab w:val="left" w:pos="0"/>
        </w:tabs>
        <w:ind w:firstLine="567"/>
        <w:jc w:val="both"/>
      </w:pPr>
    </w:p>
    <w:p w:rsidR="00000000" w:rsidRDefault="0075439A">
      <w:pPr>
        <w:pStyle w:val="ListParagraph1"/>
        <w:numPr>
          <w:ilvl w:val="0"/>
          <w:numId w:val="2"/>
        </w:numPr>
        <w:tabs>
          <w:tab w:val="left" w:pos="720"/>
        </w:tabs>
        <w:ind w:left="0" w:firstLine="0"/>
        <w:jc w:val="center"/>
      </w:pPr>
      <w:r>
        <w:rPr>
          <w:b/>
          <w:bCs/>
          <w:sz w:val="28"/>
          <w:szCs w:val="28"/>
        </w:rPr>
        <w:lastRenderedPageBreak/>
        <w:t>Награждение победителей и призеров:</w:t>
      </w:r>
    </w:p>
    <w:p w:rsidR="00000000" w:rsidRDefault="0075439A">
      <w:pPr>
        <w:tabs>
          <w:tab w:val="left" w:pos="0"/>
        </w:tabs>
        <w:ind w:firstLine="567"/>
        <w:jc w:val="both"/>
      </w:pPr>
    </w:p>
    <w:p w:rsidR="00000000" w:rsidRDefault="0075439A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Виды официальных наград спортивных соревнований: грамоты, медали  и</w:t>
      </w:r>
      <w:r>
        <w:rPr>
          <w:sz w:val="28"/>
          <w:szCs w:val="28"/>
        </w:rPr>
        <w:t xml:space="preserve"> кубки федерации.</w:t>
      </w:r>
    </w:p>
    <w:p w:rsidR="00000000" w:rsidRDefault="0075439A">
      <w:pPr>
        <w:spacing w:line="300" w:lineRule="exac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Победитель и призеры соревнований в личном зачете с 1 по 3 места, награждаются грамотами, медалями и кубками Отдела спорта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Назарово и федерации.</w:t>
      </w:r>
    </w:p>
    <w:p w:rsidR="00000000" w:rsidRDefault="0075439A">
      <w:pPr>
        <w:spacing w:line="300" w:lineRule="exact"/>
        <w:ind w:firstLine="567"/>
        <w:jc w:val="both"/>
      </w:pPr>
      <w:r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000000" w:rsidRDefault="0075439A">
      <w:pPr>
        <w:tabs>
          <w:tab w:val="left" w:pos="0"/>
        </w:tabs>
        <w:ind w:firstLine="567"/>
        <w:jc w:val="both"/>
      </w:pPr>
    </w:p>
    <w:p w:rsidR="00000000" w:rsidRDefault="0075439A">
      <w:pPr>
        <w:pStyle w:val="ListParagraph1"/>
        <w:numPr>
          <w:ilvl w:val="0"/>
          <w:numId w:val="2"/>
        </w:numPr>
        <w:tabs>
          <w:tab w:val="left" w:pos="720"/>
        </w:tabs>
        <w:ind w:left="0" w:firstLine="0"/>
        <w:jc w:val="center"/>
      </w:pPr>
      <w:r>
        <w:rPr>
          <w:b/>
          <w:bCs/>
          <w:sz w:val="28"/>
          <w:szCs w:val="28"/>
        </w:rPr>
        <w:t>Условия финансирования:</w:t>
      </w:r>
    </w:p>
    <w:p w:rsidR="00000000" w:rsidRDefault="0075439A">
      <w:pPr>
        <w:tabs>
          <w:tab w:val="left" w:pos="0"/>
        </w:tabs>
        <w:ind w:firstLine="567"/>
        <w:jc w:val="both"/>
      </w:pPr>
    </w:p>
    <w:p w:rsidR="00000000" w:rsidRDefault="0075439A">
      <w:pPr>
        <w:widowControl w:val="0"/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подготовкой и проведением соревнований, не</w:t>
      </w:r>
      <w:r>
        <w:rPr>
          <w:sz w:val="28"/>
          <w:szCs w:val="28"/>
        </w:rPr>
        <w:t>сёт федерация.</w:t>
      </w:r>
    </w:p>
    <w:p w:rsidR="00000000" w:rsidRDefault="0075439A">
      <w:pPr>
        <w:widowControl w:val="0"/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командированием участников соревнований (проезд, питание, размещение), несут командирующие организации или сами участники. </w:t>
      </w:r>
    </w:p>
    <w:p w:rsidR="00000000" w:rsidRDefault="0075439A">
      <w:pPr>
        <w:widowControl w:val="0"/>
        <w:spacing w:line="300" w:lineRule="exact"/>
        <w:ind w:firstLine="567"/>
        <w:jc w:val="both"/>
        <w:rPr>
          <w:sz w:val="28"/>
          <w:szCs w:val="28"/>
        </w:rPr>
      </w:pPr>
    </w:p>
    <w:p w:rsidR="00000000" w:rsidRDefault="0075439A">
      <w:pPr>
        <w:widowControl w:val="0"/>
        <w:spacing w:line="300" w:lineRule="exact"/>
        <w:ind w:firstLine="567"/>
        <w:jc w:val="both"/>
        <w:rPr>
          <w:sz w:val="28"/>
          <w:szCs w:val="28"/>
        </w:rPr>
      </w:pPr>
    </w:p>
    <w:p w:rsidR="00000000" w:rsidRDefault="0075439A">
      <w:pPr>
        <w:widowControl w:val="0"/>
        <w:spacing w:line="300" w:lineRule="exact"/>
        <w:ind w:firstLine="567"/>
        <w:jc w:val="both"/>
        <w:rPr>
          <w:sz w:val="28"/>
          <w:szCs w:val="28"/>
        </w:rPr>
      </w:pPr>
    </w:p>
    <w:p w:rsidR="00000000" w:rsidRDefault="0075439A">
      <w:pPr>
        <w:widowControl w:val="0"/>
        <w:spacing w:line="300" w:lineRule="exact"/>
        <w:ind w:firstLine="567"/>
        <w:jc w:val="both"/>
        <w:rPr>
          <w:sz w:val="28"/>
          <w:szCs w:val="28"/>
        </w:rPr>
      </w:pPr>
    </w:p>
    <w:p w:rsidR="00000000" w:rsidRDefault="0075439A">
      <w:pPr>
        <w:pageBreakBefore/>
        <w:tabs>
          <w:tab w:val="left" w:pos="720"/>
        </w:tabs>
        <w:jc w:val="right"/>
      </w:pPr>
      <w:r>
        <w:rPr>
          <w:b/>
          <w:bCs/>
          <w:sz w:val="28"/>
          <w:szCs w:val="28"/>
        </w:rPr>
        <w:lastRenderedPageBreak/>
        <w:t>Приложение 1</w:t>
      </w:r>
    </w:p>
    <w:p w:rsidR="004B69CE" w:rsidRDefault="0075439A" w:rsidP="004B69CE">
      <w:pPr>
        <w:tabs>
          <w:tab w:val="left" w:pos="720"/>
        </w:tabs>
        <w:jc w:val="center"/>
      </w:pPr>
      <w:r>
        <w:t xml:space="preserve">К положению о   чемпионате </w:t>
      </w:r>
      <w:proofErr w:type="gramStart"/>
      <w:r>
        <w:t>г</w:t>
      </w:r>
      <w:proofErr w:type="gramEnd"/>
      <w:r>
        <w:t xml:space="preserve">. Назарово по рыболовному спорту </w:t>
      </w:r>
    </w:p>
    <w:p w:rsidR="00000000" w:rsidRPr="004B69CE" w:rsidRDefault="0075439A" w:rsidP="004B69CE">
      <w:pPr>
        <w:tabs>
          <w:tab w:val="left" w:pos="720"/>
        </w:tabs>
        <w:jc w:val="center"/>
        <w:rPr>
          <w:u w:val="single"/>
        </w:rPr>
      </w:pPr>
      <w:r w:rsidRPr="004B69CE">
        <w:rPr>
          <w:u w:val="single"/>
        </w:rPr>
        <w:t>(номер-код вида сп</w:t>
      </w:r>
      <w:r w:rsidRPr="004B69CE">
        <w:rPr>
          <w:u w:val="single"/>
        </w:rPr>
        <w:t xml:space="preserve">орта: </w:t>
      </w:r>
      <w:r w:rsidRPr="004B69CE">
        <w:rPr>
          <w:rStyle w:val="ucoz-forum-post"/>
          <w:iCs/>
          <w:u w:val="single"/>
        </w:rPr>
        <w:t>0920005411Г</w:t>
      </w:r>
      <w:r w:rsidRPr="004B69CE">
        <w:rPr>
          <w:u w:val="single"/>
        </w:rPr>
        <w:t xml:space="preserve">) в дисциплине </w:t>
      </w:r>
      <w:r w:rsidRPr="004B69CE">
        <w:rPr>
          <w:color w:val="000000"/>
          <w:u w:val="single"/>
        </w:rPr>
        <w:t xml:space="preserve">«ловля на </w:t>
      </w:r>
      <w:r w:rsidR="00EB0747" w:rsidRPr="004B69CE">
        <w:rPr>
          <w:color w:val="000000"/>
          <w:u w:val="single"/>
        </w:rPr>
        <w:t>мормышку</w:t>
      </w:r>
      <w:r w:rsidRPr="004B69CE">
        <w:rPr>
          <w:color w:val="000000"/>
          <w:u w:val="single"/>
        </w:rPr>
        <w:t xml:space="preserve"> со льда</w:t>
      </w:r>
      <w:r w:rsidRPr="004B69CE">
        <w:rPr>
          <w:color w:val="000000"/>
          <w:u w:val="single"/>
        </w:rPr>
        <w:t>».</w:t>
      </w:r>
    </w:p>
    <w:p w:rsidR="00000000" w:rsidRDefault="0075439A" w:rsidP="004B69CE">
      <w:pPr>
        <w:tabs>
          <w:tab w:val="left" w:pos="3402"/>
        </w:tabs>
        <w:ind w:left="720" w:hanging="720"/>
        <w:jc w:val="center"/>
        <w:rPr>
          <w:bCs/>
          <w:sz w:val="28"/>
          <w:szCs w:val="28"/>
        </w:rPr>
      </w:pPr>
      <w:r>
        <w:t>(наименование спортивного соревнования)</w:t>
      </w:r>
    </w:p>
    <w:p w:rsidR="00000000" w:rsidRDefault="0075439A">
      <w:pPr>
        <w:tabs>
          <w:tab w:val="left" w:pos="720"/>
        </w:tabs>
        <w:jc w:val="both"/>
        <w:rPr>
          <w:bCs/>
          <w:sz w:val="28"/>
          <w:szCs w:val="28"/>
        </w:rPr>
      </w:pPr>
    </w:p>
    <w:p w:rsidR="00000000" w:rsidRDefault="0075439A">
      <w:pPr>
        <w:ind w:left="-5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</w:t>
      </w:r>
      <w:r>
        <w:rPr>
          <w:b/>
          <w:sz w:val="28"/>
          <w:szCs w:val="28"/>
        </w:rPr>
        <w:t>вка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 xml:space="preserve">чемпионате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Назарово по рыболовному спорту</w:t>
      </w:r>
    </w:p>
    <w:p w:rsidR="004B69CE" w:rsidRDefault="0075439A">
      <w:pPr>
        <w:ind w:left="-53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дисциплине </w:t>
      </w:r>
      <w:r>
        <w:rPr>
          <w:color w:val="000000"/>
          <w:sz w:val="28"/>
          <w:szCs w:val="28"/>
        </w:rPr>
        <w:t xml:space="preserve">«ловля на </w:t>
      </w:r>
      <w:r w:rsidR="00EB0747">
        <w:rPr>
          <w:color w:val="000000"/>
          <w:sz w:val="28"/>
          <w:szCs w:val="28"/>
        </w:rPr>
        <w:t>мормышку</w:t>
      </w:r>
      <w:r>
        <w:rPr>
          <w:color w:val="000000"/>
          <w:sz w:val="28"/>
          <w:szCs w:val="28"/>
        </w:rPr>
        <w:t xml:space="preserve"> со </w:t>
      </w:r>
      <w:r>
        <w:rPr>
          <w:color w:val="000000"/>
          <w:sz w:val="28"/>
          <w:szCs w:val="28"/>
          <w:u w:val="single"/>
        </w:rPr>
        <w:t>льда</w:t>
      </w:r>
      <w:r>
        <w:rPr>
          <w:color w:val="000000"/>
          <w:sz w:val="28"/>
          <w:szCs w:val="28"/>
          <w:u w:val="single"/>
        </w:rPr>
        <w:t>»</w:t>
      </w:r>
      <w:r w:rsidR="004B69CE" w:rsidRPr="00EB0747">
        <w:rPr>
          <w:bCs/>
          <w:color w:val="000000"/>
          <w:sz w:val="28"/>
          <w:szCs w:val="28"/>
        </w:rPr>
        <w:t xml:space="preserve">, </w:t>
      </w:r>
    </w:p>
    <w:p w:rsidR="00000000" w:rsidRPr="004B69CE" w:rsidRDefault="004B69CE">
      <w:pPr>
        <w:ind w:left="-53"/>
        <w:jc w:val="center"/>
        <w:rPr>
          <w:u w:val="single"/>
        </w:rPr>
      </w:pPr>
      <w:r w:rsidRPr="004B69CE">
        <w:rPr>
          <w:bCs/>
          <w:color w:val="000000"/>
          <w:sz w:val="28"/>
          <w:szCs w:val="28"/>
          <w:u w:val="single"/>
        </w:rPr>
        <w:t>(номер-код вида спортивной дисциплины 0920043811Г)</w:t>
      </w:r>
      <w:r w:rsidR="0075439A" w:rsidRPr="004B69CE">
        <w:rPr>
          <w:sz w:val="28"/>
          <w:szCs w:val="28"/>
          <w:u w:val="single"/>
        </w:rPr>
        <w:t xml:space="preserve"> </w:t>
      </w:r>
    </w:p>
    <w:p w:rsidR="00000000" w:rsidRDefault="0075439A">
      <w:pPr>
        <w:tabs>
          <w:tab w:val="left" w:pos="3402"/>
        </w:tabs>
        <w:ind w:left="720" w:hanging="720"/>
        <w:jc w:val="center"/>
        <w:rPr>
          <w:sz w:val="28"/>
          <w:szCs w:val="28"/>
        </w:rPr>
      </w:pPr>
      <w:r>
        <w:t>(наименование спортивного соревнования)</w:t>
      </w:r>
    </w:p>
    <w:p w:rsidR="00000000" w:rsidRDefault="0075439A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_______________________________</w:t>
      </w:r>
      <w:r>
        <w:rPr>
          <w:bCs/>
          <w:sz w:val="28"/>
          <w:szCs w:val="28"/>
        </w:rPr>
        <w:t>_____________________________</w:t>
      </w:r>
    </w:p>
    <w:p w:rsidR="00000000" w:rsidRDefault="0075439A">
      <w:pPr>
        <w:jc w:val="center"/>
        <w:rPr>
          <w:sz w:val="28"/>
          <w:szCs w:val="28"/>
        </w:rPr>
      </w:pPr>
      <w:r>
        <w:rPr>
          <w:sz w:val="18"/>
          <w:szCs w:val="18"/>
        </w:rPr>
        <w:t>(наименование спортивной организации/ ФИО индивидуального участника)</w:t>
      </w:r>
    </w:p>
    <w:p w:rsidR="00000000" w:rsidRDefault="0075439A">
      <w:pPr>
        <w:jc w:val="center"/>
        <w:rPr>
          <w:sz w:val="28"/>
          <w:szCs w:val="28"/>
        </w:rPr>
      </w:pPr>
    </w:p>
    <w:p w:rsidR="00000000" w:rsidRDefault="004B69CE">
      <w:pPr>
        <w:jc w:val="both"/>
        <w:rPr>
          <w:sz w:val="18"/>
          <w:szCs w:val="18"/>
        </w:rPr>
      </w:pPr>
      <w:r>
        <w:rPr>
          <w:sz w:val="28"/>
          <w:szCs w:val="28"/>
        </w:rPr>
        <w:t>У</w:t>
      </w:r>
      <w:r w:rsidR="0075439A">
        <w:rPr>
          <w:sz w:val="28"/>
          <w:szCs w:val="28"/>
        </w:rPr>
        <w:t xml:space="preserve">частник  </w:t>
      </w:r>
      <w:r w:rsidR="0075439A">
        <w:rPr>
          <w:bCs/>
          <w:sz w:val="28"/>
          <w:szCs w:val="28"/>
        </w:rPr>
        <w:t>________________________________________</w:t>
      </w:r>
    </w:p>
    <w:p w:rsidR="00000000" w:rsidRDefault="0075439A">
      <w:pPr>
        <w:jc w:val="center"/>
        <w:rPr>
          <w:bCs/>
          <w:sz w:val="28"/>
          <w:szCs w:val="28"/>
        </w:rPr>
      </w:pPr>
      <w:r>
        <w:rPr>
          <w:sz w:val="18"/>
          <w:szCs w:val="18"/>
        </w:rPr>
        <w:t>(</w:t>
      </w:r>
      <w:r>
        <w:rPr>
          <w:sz w:val="18"/>
          <w:szCs w:val="18"/>
        </w:rPr>
        <w:t>ФИО)</w:t>
      </w:r>
    </w:p>
    <w:p w:rsidR="00000000" w:rsidRDefault="0075439A">
      <w:pPr>
        <w:jc w:val="both"/>
        <w:rPr>
          <w:bCs/>
          <w:sz w:val="28"/>
          <w:szCs w:val="28"/>
        </w:rPr>
      </w:pPr>
    </w:p>
    <w:p w:rsidR="00000000" w:rsidRDefault="0075439A">
      <w:pPr>
        <w:jc w:val="both"/>
        <w:rPr>
          <w:rFonts w:cs="Arial"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проведения: </w:t>
      </w:r>
      <w:r w:rsidR="004B69CE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.0</w:t>
      </w:r>
      <w:r w:rsidR="004B69C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.2020 г.</w:t>
      </w:r>
    </w:p>
    <w:p w:rsidR="00000000" w:rsidRDefault="0075439A">
      <w:pPr>
        <w:jc w:val="both"/>
        <w:rPr>
          <w:rFonts w:cs="Arial"/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Место проведения: </w:t>
      </w:r>
      <w:r>
        <w:rPr>
          <w:rFonts w:cs="Arial"/>
          <w:bCs/>
          <w:sz w:val="28"/>
          <w:szCs w:val="28"/>
        </w:rPr>
        <w:t xml:space="preserve">Красноярский край, </w:t>
      </w:r>
      <w:proofErr w:type="gramStart"/>
      <w:r>
        <w:rPr>
          <w:rFonts w:cs="Arial"/>
          <w:bCs/>
          <w:sz w:val="28"/>
          <w:szCs w:val="28"/>
        </w:rPr>
        <w:t>г</w:t>
      </w:r>
      <w:proofErr w:type="gramEnd"/>
      <w:r>
        <w:rPr>
          <w:rFonts w:cs="Arial"/>
          <w:bCs/>
          <w:sz w:val="28"/>
          <w:szCs w:val="28"/>
        </w:rPr>
        <w:t>. Назар</w:t>
      </w:r>
      <w:r>
        <w:rPr>
          <w:rFonts w:cs="Arial"/>
          <w:bCs/>
          <w:sz w:val="28"/>
          <w:szCs w:val="28"/>
        </w:rPr>
        <w:t xml:space="preserve">ово, озеро Большое </w:t>
      </w:r>
      <w:proofErr w:type="spellStart"/>
      <w:r>
        <w:rPr>
          <w:rFonts w:cs="Arial"/>
          <w:bCs/>
          <w:sz w:val="28"/>
          <w:szCs w:val="28"/>
        </w:rPr>
        <w:t>Разрезовское</w:t>
      </w:r>
      <w:proofErr w:type="spellEnd"/>
      <w:r>
        <w:rPr>
          <w:rFonts w:cs="Arial"/>
          <w:bCs/>
          <w:sz w:val="28"/>
          <w:szCs w:val="28"/>
        </w:rPr>
        <w:t xml:space="preserve"> (Лукичевка).</w:t>
      </w:r>
    </w:p>
    <w:p w:rsidR="004B69CE" w:rsidRDefault="004B69CE">
      <w:pPr>
        <w:jc w:val="both"/>
      </w:pPr>
    </w:p>
    <w:tbl>
      <w:tblPr>
        <w:tblW w:w="9880" w:type="dxa"/>
        <w:tblInd w:w="-10" w:type="dxa"/>
        <w:tblLayout w:type="fixed"/>
        <w:tblLook w:val="0000"/>
      </w:tblPr>
      <w:tblGrid>
        <w:gridCol w:w="690"/>
        <w:gridCol w:w="2395"/>
        <w:gridCol w:w="1134"/>
        <w:gridCol w:w="2333"/>
        <w:gridCol w:w="1857"/>
        <w:gridCol w:w="1471"/>
      </w:tblGrid>
      <w:tr w:rsidR="00000000" w:rsidTr="004B69CE">
        <w:trPr>
          <w:trHeight w:val="553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5439A">
            <w:pPr>
              <w:snapToGrid w:val="0"/>
              <w:jc w:val="center"/>
            </w:pPr>
          </w:p>
          <w:p w:rsidR="00000000" w:rsidRDefault="007543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п.п.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54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</w:t>
            </w:r>
          </w:p>
          <w:p w:rsidR="00000000" w:rsidRDefault="00754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Имя, Отчество (полностью)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543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  <w:p w:rsidR="00000000" w:rsidRDefault="007543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рожд.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543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543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азряд /(звание)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543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Виза</w:t>
            </w:r>
          </w:p>
          <w:p w:rsidR="00000000" w:rsidRDefault="007543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врача*</w:t>
            </w:r>
          </w:p>
        </w:tc>
      </w:tr>
      <w:tr w:rsidR="00000000" w:rsidTr="004B69CE">
        <w:trPr>
          <w:trHeight w:val="831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543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543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54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Паспорт/св-во о рождении</w:t>
            </w:r>
          </w:p>
          <w:p w:rsidR="00000000" w:rsidRDefault="00754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Серия, №, кем </w:t>
            </w:r>
            <w:proofErr w:type="gramStart"/>
            <w:r>
              <w:rPr>
                <w:rFonts w:ascii="Arial" w:hAnsi="Arial" w:cs="Arial"/>
              </w:rPr>
              <w:t>выдан</w:t>
            </w:r>
            <w:proofErr w:type="gramEnd"/>
            <w:r>
              <w:rPr>
                <w:rFonts w:ascii="Arial" w:hAnsi="Arial" w:cs="Arial"/>
              </w:rPr>
              <w:t>, дата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543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Умение плавать</w:t>
            </w:r>
          </w:p>
          <w:p w:rsidR="00000000" w:rsidRDefault="007543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(да/нет)</w:t>
            </w: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543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 w:rsidTr="004B69CE">
        <w:trPr>
          <w:trHeight w:val="827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543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543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543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543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543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543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 w:rsidTr="004B69CE">
        <w:trPr>
          <w:trHeight w:val="962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543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543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543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543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543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000000" w:rsidRDefault="0075439A">
      <w:pPr>
        <w:jc w:val="both"/>
      </w:pPr>
    </w:p>
    <w:p w:rsidR="00000000" w:rsidRDefault="0075439A">
      <w:pPr>
        <w:tabs>
          <w:tab w:val="left" w:pos="5120"/>
        </w:tabs>
        <w:rPr>
          <w:sz w:val="28"/>
          <w:szCs w:val="28"/>
        </w:rPr>
      </w:pPr>
      <w:r>
        <w:rPr>
          <w:sz w:val="28"/>
          <w:szCs w:val="28"/>
        </w:rPr>
        <w:t xml:space="preserve">допущено ______ чел. </w:t>
      </w:r>
      <w:r>
        <w:rPr>
          <w:sz w:val="28"/>
          <w:szCs w:val="28"/>
        </w:rPr>
        <w:tab/>
        <w:t>Врач _________________ (Ф.И.О.)</w:t>
      </w:r>
    </w:p>
    <w:p w:rsidR="00000000" w:rsidRDefault="0075439A">
      <w:pPr>
        <w:rPr>
          <w:sz w:val="28"/>
          <w:szCs w:val="28"/>
        </w:rPr>
      </w:pPr>
    </w:p>
    <w:p w:rsidR="00000000" w:rsidRDefault="004B69CE">
      <w:pPr>
        <w:rPr>
          <w:sz w:val="28"/>
          <w:szCs w:val="28"/>
        </w:rPr>
      </w:pPr>
      <w:r>
        <w:rPr>
          <w:sz w:val="28"/>
          <w:szCs w:val="28"/>
        </w:rPr>
        <w:t>Тренер</w:t>
      </w:r>
      <w:r w:rsidR="0075439A">
        <w:rPr>
          <w:sz w:val="28"/>
          <w:szCs w:val="28"/>
        </w:rPr>
        <w:t>:    _________________________________</w:t>
      </w:r>
      <w:r>
        <w:rPr>
          <w:sz w:val="28"/>
          <w:szCs w:val="28"/>
        </w:rPr>
        <w:t>_________</w:t>
      </w:r>
      <w:r w:rsidR="0075439A">
        <w:rPr>
          <w:sz w:val="28"/>
          <w:szCs w:val="28"/>
        </w:rPr>
        <w:t>________ (Ф.И.О.)</w:t>
      </w:r>
    </w:p>
    <w:p w:rsidR="004B69CE" w:rsidRDefault="004B69CE">
      <w:pPr>
        <w:rPr>
          <w:sz w:val="28"/>
          <w:szCs w:val="28"/>
        </w:rPr>
      </w:pPr>
    </w:p>
    <w:p w:rsidR="00000000" w:rsidRDefault="0075439A">
      <w:r>
        <w:rPr>
          <w:sz w:val="28"/>
          <w:szCs w:val="28"/>
        </w:rPr>
        <w:t xml:space="preserve">Представитель </w:t>
      </w:r>
      <w:r w:rsidR="004B69CE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: ____________________________________ </w:t>
      </w:r>
      <w:r>
        <w:rPr>
          <w:sz w:val="28"/>
          <w:szCs w:val="28"/>
        </w:rPr>
        <w:t>(Ф.И.О.)</w:t>
      </w:r>
    </w:p>
    <w:p w:rsidR="00000000" w:rsidRDefault="0075439A"/>
    <w:p w:rsidR="004B69CE" w:rsidRDefault="004B69CE"/>
    <w:p w:rsidR="00000000" w:rsidRDefault="0075439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и печать должностного лица</w:t>
      </w:r>
    </w:p>
    <w:p w:rsidR="00000000" w:rsidRDefault="0075439A">
      <w:pPr>
        <w:rPr>
          <w:sz w:val="28"/>
          <w:szCs w:val="28"/>
        </w:rPr>
      </w:pPr>
      <w:r>
        <w:rPr>
          <w:sz w:val="28"/>
          <w:szCs w:val="28"/>
        </w:rPr>
        <w:t>физкультурно-спор</w:t>
      </w:r>
      <w:r>
        <w:rPr>
          <w:sz w:val="28"/>
          <w:szCs w:val="28"/>
        </w:rPr>
        <w:t>тивной организации</w:t>
      </w:r>
    </w:p>
    <w:p w:rsidR="00000000" w:rsidRDefault="0075439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или индивидуального участника ______________________________</w:t>
      </w:r>
      <w:r>
        <w:rPr>
          <w:bCs/>
          <w:sz w:val="28"/>
          <w:szCs w:val="28"/>
        </w:rPr>
        <w:t xml:space="preserve"> (Ф.И.О.)</w:t>
      </w:r>
    </w:p>
    <w:p w:rsidR="00000000" w:rsidRDefault="0075439A">
      <w:pPr>
        <w:widowControl w:val="0"/>
        <w:tabs>
          <w:tab w:val="left" w:pos="720"/>
        </w:tabs>
        <w:spacing w:line="300" w:lineRule="exact"/>
        <w:ind w:firstLine="567"/>
        <w:jc w:val="both"/>
        <w:rPr>
          <w:bCs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МП</w:t>
      </w:r>
    </w:p>
    <w:p w:rsidR="004B69CE" w:rsidRDefault="004B69CE">
      <w:pPr>
        <w:widowControl w:val="0"/>
        <w:tabs>
          <w:tab w:val="left" w:pos="720"/>
        </w:tabs>
        <w:spacing w:line="300" w:lineRule="exact"/>
        <w:ind w:firstLine="567"/>
        <w:jc w:val="both"/>
        <w:rPr>
          <w:bCs/>
        </w:rPr>
      </w:pPr>
    </w:p>
    <w:p w:rsidR="004B69CE" w:rsidRDefault="004B69CE">
      <w:pPr>
        <w:widowControl w:val="0"/>
        <w:tabs>
          <w:tab w:val="left" w:pos="720"/>
        </w:tabs>
        <w:spacing w:line="300" w:lineRule="exact"/>
        <w:ind w:firstLine="567"/>
        <w:jc w:val="both"/>
        <w:rPr>
          <w:bCs/>
        </w:rPr>
      </w:pPr>
    </w:p>
    <w:p w:rsidR="0075439A" w:rsidRDefault="0075439A">
      <w:pPr>
        <w:widowControl w:val="0"/>
        <w:tabs>
          <w:tab w:val="left" w:pos="720"/>
        </w:tabs>
        <w:spacing w:line="300" w:lineRule="exact"/>
        <w:ind w:firstLine="567"/>
        <w:jc w:val="both"/>
      </w:pPr>
      <w:r>
        <w:rPr>
          <w:bCs/>
        </w:rPr>
        <w:t xml:space="preserve">* примечание: в графе «Виза врача ставится подпись врача, заверенная его круглой печатью, либо запись «допуск в спорткнижке» либо </w:t>
      </w:r>
      <w:r w:rsidR="004B69CE">
        <w:rPr>
          <w:bCs/>
        </w:rPr>
        <w:t xml:space="preserve">предъявляется </w:t>
      </w:r>
      <w:r>
        <w:rPr>
          <w:bCs/>
        </w:rPr>
        <w:t>справка врача по форме 073.</w:t>
      </w:r>
    </w:p>
    <w:sectPr w:rsidR="0075439A"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/>
      </w:rPr>
    </w:lvl>
  </w:abstractNum>
  <w:abstractNum w:abstractNumId="5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6">
    <w:nsid w:val="719959E4"/>
    <w:multiLevelType w:val="hybridMultilevel"/>
    <w:tmpl w:val="9B7425A4"/>
    <w:lvl w:ilvl="0" w:tplc="2ACEA6F6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B0747"/>
    <w:rsid w:val="002942D4"/>
    <w:rsid w:val="002B7B9E"/>
    <w:rsid w:val="004B69CE"/>
    <w:rsid w:val="00663C34"/>
    <w:rsid w:val="0075439A"/>
    <w:rsid w:val="00864C7A"/>
    <w:rsid w:val="00BD1432"/>
    <w:rsid w:val="00DC77FD"/>
    <w:rsid w:val="00EB0747"/>
    <w:rsid w:val="00EE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2z0">
    <w:name w:val="WW8Num22z0"/>
    <w:rPr>
      <w:rFonts w:ascii="Arial" w:hAnsi="Arial" w:cs="Arial"/>
      <w:sz w:val="24"/>
      <w:szCs w:val="24"/>
    </w:rPr>
  </w:style>
  <w:style w:type="character" w:customStyle="1" w:styleId="WW8Num22z1">
    <w:name w:val="WW8Num22z1"/>
    <w:rPr>
      <w:b/>
      <w:bCs/>
      <w:color w:val="auto"/>
      <w:sz w:val="20"/>
      <w:szCs w:val="20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3">
    <w:name w:val=" Знак Знак3"/>
    <w:rPr>
      <w:sz w:val="24"/>
      <w:szCs w:val="24"/>
    </w:rPr>
  </w:style>
  <w:style w:type="character" w:customStyle="1" w:styleId="postbody1">
    <w:name w:val="postbody1"/>
    <w:rPr>
      <w:color w:val="auto"/>
      <w:sz w:val="20"/>
      <w:szCs w:val="20"/>
    </w:rPr>
  </w:style>
  <w:style w:type="character" w:styleId="a5">
    <w:name w:val="line number"/>
    <w:basedOn w:val="10"/>
  </w:style>
  <w:style w:type="character" w:styleId="a6">
    <w:name w:val="Hyperlink"/>
    <w:rPr>
      <w:color w:val="222222"/>
      <w:u w:val="single"/>
      <w:shd w:val="clear" w:color="auto" w:fill="auto"/>
    </w:rPr>
  </w:style>
  <w:style w:type="character" w:customStyle="1" w:styleId="2">
    <w:name w:val=" Знак Знак2"/>
    <w:rPr>
      <w:sz w:val="2"/>
      <w:szCs w:val="2"/>
    </w:rPr>
  </w:style>
  <w:style w:type="character" w:customStyle="1" w:styleId="11">
    <w:name w:val=" Знак Знак1"/>
    <w:basedOn w:val="10"/>
  </w:style>
  <w:style w:type="character" w:customStyle="1" w:styleId="a7">
    <w:name w:val=" Знак Знак"/>
    <w:rPr>
      <w:sz w:val="24"/>
      <w:szCs w:val="24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10"/>
  </w:style>
  <w:style w:type="character" w:customStyle="1" w:styleId="ucoz-forum-post">
    <w:name w:val="ucoz-forum-post"/>
    <w:basedOn w:val="10"/>
    <w:uiPriority w:val="99"/>
  </w:style>
  <w:style w:type="character" w:customStyle="1" w:styleId="skypec2ctextspan">
    <w:name w:val="skype_c2c_text_span"/>
    <w:basedOn w:val="10"/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b">
    <w:name w:val="Body Text Indent"/>
    <w:basedOn w:val="a"/>
    <w:pPr>
      <w:ind w:left="360"/>
    </w:pPr>
  </w:style>
  <w:style w:type="paragraph" w:styleId="ac">
    <w:name w:val="Balloon Text"/>
    <w:basedOn w:val="a"/>
    <w:rPr>
      <w:sz w:val="2"/>
      <w:szCs w:val="2"/>
    </w:rPr>
  </w:style>
  <w:style w:type="paragraph" w:customStyle="1" w:styleId="ListParagraph1">
    <w:name w:val="List Paragraph1"/>
    <w:basedOn w:val="a"/>
    <w:pPr>
      <w:ind w:left="708"/>
    </w:pPr>
  </w:style>
  <w:style w:type="paragraph" w:customStyle="1" w:styleId="NoSpacing1">
    <w:name w:val="No Spacing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d">
    <w:name w:val="header"/>
    <w:basedOn w:val="a"/>
    <w:pPr>
      <w:overflowPunct w:val="0"/>
      <w:autoSpaceDE w:val="0"/>
    </w:pPr>
    <w:rPr>
      <w:sz w:val="20"/>
      <w:szCs w:val="20"/>
    </w:rPr>
  </w:style>
  <w:style w:type="paragraph" w:styleId="ae">
    <w:name w:val="footer"/>
    <w:basedOn w:val="a"/>
  </w:style>
  <w:style w:type="paragraph" w:customStyle="1" w:styleId="14">
    <w:name w:val="Абзац списка1"/>
    <w:basedOn w:val="a"/>
    <w:qFormat/>
    <w:pPr>
      <w:ind w:left="708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msonospacing0">
    <w:name w:val="msonospacing"/>
    <w:qFormat/>
    <w:pPr>
      <w:suppressAutoHyphens/>
    </w:pPr>
    <w:rPr>
      <w:rFonts w:ascii="Calibri" w:eastAsia="SimSun" w:hAnsi="Calibri" w:cs="Calibri"/>
      <w:sz w:val="22"/>
      <w:szCs w:val="22"/>
      <w:lang w:eastAsia="hi-IN" w:bidi="hi-IN"/>
    </w:rPr>
  </w:style>
  <w:style w:type="character" w:customStyle="1" w:styleId="15">
    <w:name w:val="Заголовок №1_"/>
    <w:link w:val="16"/>
    <w:locked/>
    <w:rsid w:val="00DC77FD"/>
    <w:rPr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DC77FD"/>
    <w:pPr>
      <w:shd w:val="clear" w:color="auto" w:fill="FFFFFF"/>
      <w:suppressAutoHyphens w:val="0"/>
      <w:spacing w:before="300" w:after="720" w:line="240" w:lineRule="atLeast"/>
      <w:outlineLvl w:val="0"/>
    </w:pPr>
    <w:rPr>
      <w:sz w:val="26"/>
      <w:szCs w:val="20"/>
      <w:lang w:eastAsia="ru-RU"/>
    </w:rPr>
  </w:style>
  <w:style w:type="paragraph" w:styleId="af1">
    <w:name w:val="List Paragraph"/>
    <w:basedOn w:val="a"/>
    <w:uiPriority w:val="34"/>
    <w:qFormat/>
    <w:rsid w:val="00DC77FD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СОГЛАСОВАНО</vt:lpstr>
    </vt:vector>
  </TitlesOfParts>
  <Company/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СОГЛАСОВАНО</dc:title>
  <dc:creator>Кондратьев Дмитрий Владимирович</dc:creator>
  <cp:lastModifiedBy>ooosea-2018@outlook.com</cp:lastModifiedBy>
  <cp:revision>3</cp:revision>
  <cp:lastPrinted>2015-07-09T08:48:00Z</cp:lastPrinted>
  <dcterms:created xsi:type="dcterms:W3CDTF">2020-01-31T03:34:00Z</dcterms:created>
  <dcterms:modified xsi:type="dcterms:W3CDTF">2020-01-31T03:35:00Z</dcterms:modified>
</cp:coreProperties>
</file>