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C86" w:rsidRDefault="00A45816" w:rsidP="00274C86">
      <w:pPr>
        <w:jc w:val="right"/>
      </w:pPr>
      <w:r w:rsidRPr="0010502E">
        <w:t>Приложение № 1</w:t>
      </w:r>
    </w:p>
    <w:p w:rsidR="00AF4EF6" w:rsidRDefault="00A45816" w:rsidP="00274C86">
      <w:pPr>
        <w:jc w:val="right"/>
        <w:rPr>
          <w:spacing w:val="-6"/>
        </w:rPr>
      </w:pPr>
      <w:r w:rsidRPr="00274C86">
        <w:rPr>
          <w:spacing w:val="-6"/>
        </w:rPr>
        <w:t xml:space="preserve">к положению о </w:t>
      </w:r>
      <w:r w:rsidR="00AF4EF6">
        <w:rPr>
          <w:spacing w:val="-6"/>
        </w:rPr>
        <w:t>чемпионате Назаровского района</w:t>
      </w:r>
      <w:r w:rsidR="00274C86" w:rsidRPr="00274C86">
        <w:rPr>
          <w:spacing w:val="-6"/>
        </w:rPr>
        <w:t xml:space="preserve"> по рыболовному спорту </w:t>
      </w:r>
    </w:p>
    <w:p w:rsidR="00A45816" w:rsidRPr="00274C86" w:rsidRDefault="00274C86" w:rsidP="00274C86">
      <w:pPr>
        <w:jc w:val="right"/>
        <w:rPr>
          <w:spacing w:val="-6"/>
        </w:rPr>
      </w:pPr>
      <w:r w:rsidRPr="00274C86">
        <w:rPr>
          <w:spacing w:val="-6"/>
        </w:rPr>
        <w:t>(номер-код вида спорта</w:t>
      </w:r>
      <w:r w:rsidR="0006455E">
        <w:rPr>
          <w:spacing w:val="-6"/>
        </w:rPr>
        <w:t>: 0920043811</w:t>
      </w:r>
      <w:r w:rsidRPr="006A3D5A">
        <w:rPr>
          <w:spacing w:val="-6"/>
        </w:rPr>
        <w:t>Г) в дисциплине</w:t>
      </w:r>
      <w:r w:rsidRPr="00274C86">
        <w:rPr>
          <w:spacing w:val="-6"/>
        </w:rPr>
        <w:t xml:space="preserve"> «ловля на мормышку со льда»</w:t>
      </w:r>
    </w:p>
    <w:p w:rsidR="00A45816" w:rsidRPr="0010502E" w:rsidRDefault="00A45816" w:rsidP="00A45816">
      <w:pPr>
        <w:pStyle w:val="Default"/>
        <w:tabs>
          <w:tab w:val="left" w:pos="11057"/>
        </w:tabs>
      </w:pPr>
    </w:p>
    <w:p w:rsidR="00A45816" w:rsidRDefault="00A45816" w:rsidP="00A4581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ИМЕННАЯ ЗАЯВКА</w:t>
      </w:r>
    </w:p>
    <w:p w:rsidR="00A45816" w:rsidRDefault="00A45816" w:rsidP="00A45816">
      <w:pPr>
        <w:pStyle w:val="Default"/>
        <w:jc w:val="center"/>
        <w:rPr>
          <w:sz w:val="28"/>
          <w:szCs w:val="28"/>
        </w:rPr>
      </w:pPr>
    </w:p>
    <w:p w:rsidR="00A45816" w:rsidRPr="006B5642" w:rsidRDefault="00A45816" w:rsidP="00A45816">
      <w:pPr>
        <w:jc w:val="center"/>
        <w:rPr>
          <w:color w:val="000000"/>
          <w:shd w:val="clear" w:color="auto" w:fill="FFFFFF"/>
        </w:rPr>
      </w:pPr>
      <w:r w:rsidRPr="006B5642">
        <w:t xml:space="preserve">на участие в </w:t>
      </w:r>
      <w:r w:rsidRPr="00274C86">
        <w:rPr>
          <w:b/>
          <w:sz w:val="28"/>
          <w:szCs w:val="28"/>
        </w:rPr>
        <w:t xml:space="preserve">чемпионате </w:t>
      </w:r>
      <w:r w:rsidR="00274C86" w:rsidRPr="00274C86">
        <w:rPr>
          <w:b/>
          <w:spacing w:val="-6"/>
          <w:sz w:val="28"/>
          <w:szCs w:val="28"/>
        </w:rPr>
        <w:t>Назаров</w:t>
      </w:r>
      <w:r w:rsidR="00AF4EF6">
        <w:rPr>
          <w:b/>
          <w:spacing w:val="-6"/>
          <w:sz w:val="28"/>
          <w:szCs w:val="28"/>
        </w:rPr>
        <w:t xml:space="preserve">ского района </w:t>
      </w:r>
      <w:r w:rsidRPr="00274C86">
        <w:rPr>
          <w:b/>
          <w:bCs/>
          <w:sz w:val="28"/>
          <w:szCs w:val="28"/>
        </w:rPr>
        <w:t xml:space="preserve">по рыболовному спорту </w:t>
      </w:r>
      <w:r w:rsidRPr="00274C86">
        <w:rPr>
          <w:b/>
          <w:color w:val="000000"/>
          <w:sz w:val="28"/>
          <w:szCs w:val="28"/>
          <w:shd w:val="clear" w:color="auto" w:fill="FFFFFF"/>
        </w:rPr>
        <w:t>в спортивн</w:t>
      </w:r>
      <w:r w:rsidR="00274C86" w:rsidRPr="00274C86">
        <w:rPr>
          <w:b/>
          <w:color w:val="000000"/>
          <w:sz w:val="28"/>
          <w:szCs w:val="28"/>
          <w:shd w:val="clear" w:color="auto" w:fill="FFFFFF"/>
        </w:rPr>
        <w:t>ой</w:t>
      </w:r>
      <w:r w:rsidRPr="00274C86">
        <w:rPr>
          <w:b/>
          <w:color w:val="000000"/>
          <w:sz w:val="28"/>
          <w:szCs w:val="28"/>
          <w:shd w:val="clear" w:color="auto" w:fill="FFFFFF"/>
        </w:rPr>
        <w:t xml:space="preserve"> дисциплин</w:t>
      </w:r>
      <w:r w:rsidR="00274C86" w:rsidRPr="00274C86">
        <w:rPr>
          <w:b/>
          <w:color w:val="000000"/>
          <w:sz w:val="28"/>
          <w:szCs w:val="28"/>
          <w:shd w:val="clear" w:color="auto" w:fill="FFFFFF"/>
        </w:rPr>
        <w:t>е</w:t>
      </w:r>
      <w:r w:rsidRPr="00274C86">
        <w:rPr>
          <w:b/>
          <w:color w:val="000000"/>
          <w:sz w:val="28"/>
          <w:szCs w:val="28"/>
          <w:shd w:val="clear" w:color="auto" w:fill="FFFFFF"/>
        </w:rPr>
        <w:t>:</w:t>
      </w:r>
    </w:p>
    <w:p w:rsidR="00A45816" w:rsidRPr="00DC7A23" w:rsidRDefault="00A45816" w:rsidP="00A45816">
      <w:pPr>
        <w:jc w:val="center"/>
        <w:rPr>
          <w:sz w:val="28"/>
          <w:szCs w:val="28"/>
        </w:rPr>
      </w:pPr>
      <w:r w:rsidRPr="00DC7A23">
        <w:rPr>
          <w:color w:val="000000"/>
          <w:sz w:val="28"/>
          <w:szCs w:val="28"/>
          <w:shd w:val="clear" w:color="auto" w:fill="FFFFFF"/>
        </w:rPr>
        <w:t>«</w:t>
      </w:r>
      <w:r w:rsidR="00DC7A23" w:rsidRPr="00DC7A23">
        <w:rPr>
          <w:color w:val="000000"/>
          <w:sz w:val="28"/>
          <w:szCs w:val="28"/>
          <w:shd w:val="clear" w:color="auto" w:fill="FFFFFF"/>
        </w:rPr>
        <w:t>л</w:t>
      </w:r>
      <w:r w:rsidRPr="00DC7A23">
        <w:rPr>
          <w:color w:val="000000"/>
          <w:sz w:val="28"/>
          <w:szCs w:val="28"/>
          <w:shd w:val="clear" w:color="auto" w:fill="FFFFFF"/>
        </w:rPr>
        <w:t xml:space="preserve">овля </w:t>
      </w:r>
      <w:r w:rsidR="00274C86" w:rsidRPr="00DC7A23">
        <w:rPr>
          <w:spacing w:val="-6"/>
          <w:sz w:val="28"/>
          <w:szCs w:val="28"/>
        </w:rPr>
        <w:t>на мормышку со льда</w:t>
      </w:r>
      <w:r w:rsidRPr="00DC7A23">
        <w:rPr>
          <w:color w:val="000000"/>
          <w:sz w:val="28"/>
          <w:szCs w:val="28"/>
          <w:shd w:val="clear" w:color="auto" w:fill="FFFFFF"/>
        </w:rPr>
        <w:t xml:space="preserve">», </w:t>
      </w:r>
      <w:r w:rsidRPr="00DC7A23">
        <w:rPr>
          <w:bCs/>
          <w:sz w:val="28"/>
          <w:szCs w:val="28"/>
        </w:rPr>
        <w:t>(номер-код спортивной дисциплины</w:t>
      </w:r>
      <w:r w:rsidRPr="006A3D5A">
        <w:rPr>
          <w:bCs/>
          <w:sz w:val="28"/>
          <w:szCs w:val="28"/>
        </w:rPr>
        <w:t xml:space="preserve">: </w:t>
      </w:r>
      <w:r w:rsidR="0006455E">
        <w:rPr>
          <w:bCs/>
          <w:sz w:val="28"/>
          <w:szCs w:val="28"/>
        </w:rPr>
        <w:t>09200438</w:t>
      </w:r>
      <w:r w:rsidRPr="006A3D5A">
        <w:rPr>
          <w:bCs/>
          <w:sz w:val="28"/>
          <w:szCs w:val="28"/>
        </w:rPr>
        <w:t>11</w:t>
      </w:r>
      <w:r w:rsidR="006A3D5A" w:rsidRPr="006A3D5A">
        <w:rPr>
          <w:bCs/>
          <w:sz w:val="28"/>
          <w:szCs w:val="28"/>
        </w:rPr>
        <w:t>Г</w:t>
      </w:r>
      <w:r w:rsidR="00D8027D">
        <w:rPr>
          <w:bCs/>
          <w:sz w:val="28"/>
          <w:szCs w:val="28"/>
        </w:rPr>
        <w:t>)</w:t>
      </w:r>
    </w:p>
    <w:p w:rsidR="00A45816" w:rsidRPr="006B5642" w:rsidRDefault="00A243F4" w:rsidP="00A45816">
      <w:pPr>
        <w:pStyle w:val="Default"/>
        <w:jc w:val="center"/>
        <w:rPr>
          <w:sz w:val="20"/>
          <w:szCs w:val="20"/>
        </w:rPr>
      </w:pPr>
      <w:r w:rsidRPr="00A243F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26" type="#_x0000_t32" style="position:absolute;left:0;text-align:left;margin-left:21.1pt;margin-top:.05pt;width:727.05pt;height:.65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"/>
        </w:pict>
      </w:r>
      <w:r w:rsidR="00A45816" w:rsidRPr="006B5642">
        <w:rPr>
          <w:sz w:val="20"/>
          <w:szCs w:val="20"/>
        </w:rPr>
        <w:t>(наименование соревнований)</w:t>
      </w:r>
    </w:p>
    <w:p w:rsidR="00A45816" w:rsidRPr="006B5642" w:rsidRDefault="00A243F4" w:rsidP="00A45816">
      <w:pPr>
        <w:pStyle w:val="Default"/>
        <w:rPr>
          <w:sz w:val="20"/>
          <w:szCs w:val="20"/>
        </w:rPr>
      </w:pPr>
      <w:r w:rsidRPr="00A243F4">
        <w:rPr>
          <w:noProof/>
        </w:rPr>
        <w:pict>
          <v:shape id="AutoShape 13" o:spid="_x0000_s1029" type="#_x0000_t32" style="position:absolute;margin-left:45.35pt;margin-top:13.8pt;width:727.05pt;height:.6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"/>
        </w:pict>
      </w:r>
      <w:r w:rsidR="00A45816" w:rsidRPr="006B5642">
        <w:t xml:space="preserve">от            </w:t>
      </w:r>
    </w:p>
    <w:p w:rsidR="00A45816" w:rsidRPr="006B5642" w:rsidRDefault="00A45816" w:rsidP="00A45816">
      <w:pPr>
        <w:pStyle w:val="Default"/>
        <w:spacing w:after="38"/>
        <w:jc w:val="center"/>
        <w:rPr>
          <w:sz w:val="20"/>
          <w:szCs w:val="20"/>
        </w:rPr>
      </w:pPr>
      <w:r w:rsidRPr="006B5642">
        <w:rPr>
          <w:sz w:val="20"/>
          <w:szCs w:val="20"/>
        </w:rPr>
        <w:t>наименование спортивной организации/ ФИО индивидуального участника)</w:t>
      </w:r>
    </w:p>
    <w:p w:rsidR="00A45816" w:rsidRPr="006B5642" w:rsidRDefault="00A243F4" w:rsidP="00A45816">
      <w:pPr>
        <w:pStyle w:val="Default"/>
        <w:tabs>
          <w:tab w:val="left" w:pos="7371"/>
        </w:tabs>
        <w:spacing w:after="38"/>
      </w:pPr>
      <w:r>
        <w:rPr>
          <w:noProof/>
        </w:rPr>
        <w:pict>
          <v:shape id="AutoShape 14" o:spid="_x0000_s1028" type="#_x0000_t32" style="position:absolute;margin-left:117.5pt;margin-top:14.85pt;width:653.4pt;height:.65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"/>
        </w:pict>
      </w:r>
      <w:r w:rsidR="00A45816" w:rsidRPr="006B5642">
        <w:t xml:space="preserve">участник  </w:t>
      </w:r>
      <w:r w:rsidR="00A45816" w:rsidRPr="006B5642">
        <w:tab/>
      </w:r>
    </w:p>
    <w:p w:rsidR="00A45816" w:rsidRPr="006B5642" w:rsidRDefault="00A45816" w:rsidP="00A45816">
      <w:pPr>
        <w:pStyle w:val="Default"/>
        <w:jc w:val="center"/>
        <w:rPr>
          <w:sz w:val="20"/>
          <w:szCs w:val="20"/>
        </w:rPr>
      </w:pPr>
      <w:r w:rsidRPr="006B5642">
        <w:rPr>
          <w:sz w:val="20"/>
          <w:szCs w:val="20"/>
        </w:rPr>
        <w:t>(ФИО</w:t>
      </w:r>
      <w:r w:rsidR="00274C86">
        <w:rPr>
          <w:sz w:val="20"/>
          <w:szCs w:val="20"/>
        </w:rPr>
        <w:t xml:space="preserve"> полностью</w:t>
      </w:r>
      <w:r w:rsidRPr="006B5642">
        <w:rPr>
          <w:sz w:val="20"/>
          <w:szCs w:val="20"/>
        </w:rPr>
        <w:t>)</w:t>
      </w:r>
    </w:p>
    <w:p w:rsidR="00A45816" w:rsidRPr="007065AC" w:rsidRDefault="00A45816" w:rsidP="00A45816">
      <w:pPr>
        <w:rPr>
          <w:bCs/>
        </w:rPr>
      </w:pPr>
      <w:r>
        <w:rPr>
          <w:bCs/>
        </w:rPr>
        <w:t>Дата проведения: с 2</w:t>
      </w:r>
      <w:r w:rsidR="00AD3C46">
        <w:rPr>
          <w:bCs/>
        </w:rPr>
        <w:t>5</w:t>
      </w:r>
      <w:r w:rsidR="00175A4A">
        <w:rPr>
          <w:bCs/>
        </w:rPr>
        <w:t xml:space="preserve"> </w:t>
      </w:r>
      <w:r w:rsidRPr="007065AC">
        <w:rPr>
          <w:bCs/>
        </w:rPr>
        <w:t xml:space="preserve">по </w:t>
      </w:r>
      <w:r>
        <w:rPr>
          <w:bCs/>
        </w:rPr>
        <w:t>2</w:t>
      </w:r>
      <w:r w:rsidR="00AD3C46">
        <w:rPr>
          <w:bCs/>
        </w:rPr>
        <w:t>6</w:t>
      </w:r>
      <w:r w:rsidR="00175A4A">
        <w:rPr>
          <w:bCs/>
        </w:rPr>
        <w:t xml:space="preserve"> </w:t>
      </w:r>
      <w:r w:rsidR="00274C86">
        <w:rPr>
          <w:bCs/>
        </w:rPr>
        <w:t>нояб</w:t>
      </w:r>
      <w:r w:rsidR="00AF4EF6">
        <w:rPr>
          <w:bCs/>
        </w:rPr>
        <w:t>ря 202</w:t>
      </w:r>
      <w:r w:rsidR="00AD3C46">
        <w:rPr>
          <w:bCs/>
        </w:rPr>
        <w:t>2</w:t>
      </w:r>
      <w:r w:rsidRPr="007065AC">
        <w:rPr>
          <w:bCs/>
        </w:rPr>
        <w:t xml:space="preserve"> года.</w:t>
      </w:r>
    </w:p>
    <w:p w:rsidR="00A45816" w:rsidRPr="006D528A" w:rsidRDefault="00A45816" w:rsidP="00A45816">
      <w:pPr>
        <w:spacing w:after="120"/>
        <w:ind w:right="-142"/>
      </w:pPr>
      <w:r w:rsidRPr="007065AC">
        <w:rPr>
          <w:spacing w:val="-8"/>
        </w:rPr>
        <w:t xml:space="preserve">Место проведения: Красноярский край, </w:t>
      </w:r>
      <w:r w:rsidR="00274C86" w:rsidRPr="00274C86">
        <w:rPr>
          <w:spacing w:val="-8"/>
        </w:rPr>
        <w:t>Назаровский район, с. Сахапта, озеро Сереуль</w:t>
      </w:r>
      <w:r w:rsidRPr="007065AC">
        <w:rPr>
          <w:spacing w:val="-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7"/>
        <w:gridCol w:w="2173"/>
        <w:gridCol w:w="1418"/>
        <w:gridCol w:w="2126"/>
        <w:gridCol w:w="3402"/>
        <w:gridCol w:w="1134"/>
        <w:gridCol w:w="1276"/>
        <w:gridCol w:w="3118"/>
      </w:tblGrid>
      <w:tr w:rsidR="00A45816" w:rsidRPr="001B3337" w:rsidTr="00547CA6">
        <w:trPr>
          <w:trHeight w:val="388"/>
          <w:jc w:val="center"/>
        </w:trPr>
        <w:tc>
          <w:tcPr>
            <w:tcW w:w="657" w:type="dxa"/>
          </w:tcPr>
          <w:p w:rsidR="00A45816" w:rsidRPr="001B3337" w:rsidRDefault="00A45816" w:rsidP="00547CA6">
            <w:pPr>
              <w:pStyle w:val="Default"/>
              <w:jc w:val="center"/>
            </w:pPr>
            <w:r w:rsidRPr="001B3337">
              <w:t>№ п/п</w:t>
            </w:r>
          </w:p>
        </w:tc>
        <w:tc>
          <w:tcPr>
            <w:tcW w:w="2173" w:type="dxa"/>
          </w:tcPr>
          <w:p w:rsidR="00A45816" w:rsidRPr="001B3337" w:rsidRDefault="00A45816" w:rsidP="00547CA6">
            <w:pPr>
              <w:pStyle w:val="Default"/>
              <w:jc w:val="center"/>
            </w:pPr>
            <w:r w:rsidRPr="001B3337">
              <w:t>Фамилия, имя, отчество</w:t>
            </w:r>
          </w:p>
        </w:tc>
        <w:tc>
          <w:tcPr>
            <w:tcW w:w="1418" w:type="dxa"/>
          </w:tcPr>
          <w:p w:rsidR="00A45816" w:rsidRPr="001B3337" w:rsidRDefault="00A45816" w:rsidP="00547CA6">
            <w:pPr>
              <w:pStyle w:val="Default"/>
              <w:jc w:val="center"/>
            </w:pPr>
            <w:r w:rsidRPr="001B3337">
              <w:t>Дата рожд.</w:t>
            </w:r>
          </w:p>
        </w:tc>
        <w:tc>
          <w:tcPr>
            <w:tcW w:w="2126" w:type="dxa"/>
          </w:tcPr>
          <w:p w:rsidR="00A45816" w:rsidRPr="001B3337" w:rsidRDefault="00A45816" w:rsidP="00547CA6">
            <w:pPr>
              <w:pStyle w:val="Default"/>
              <w:jc w:val="center"/>
            </w:pPr>
            <w:r w:rsidRPr="001B3337">
              <w:t>Домашний адрес</w:t>
            </w:r>
          </w:p>
          <w:p w:rsidR="00A45816" w:rsidRPr="001B3337" w:rsidRDefault="00A45816" w:rsidP="00547CA6">
            <w:pPr>
              <w:pStyle w:val="Default"/>
              <w:jc w:val="center"/>
            </w:pPr>
            <w:r w:rsidRPr="001B3337">
              <w:t>(по прописке)</w:t>
            </w:r>
          </w:p>
        </w:tc>
        <w:tc>
          <w:tcPr>
            <w:tcW w:w="3402" w:type="dxa"/>
          </w:tcPr>
          <w:p w:rsidR="00A45816" w:rsidRPr="001B3337" w:rsidRDefault="00A45816" w:rsidP="00547CA6">
            <w:pPr>
              <w:pStyle w:val="Default"/>
              <w:jc w:val="center"/>
            </w:pPr>
            <w:r w:rsidRPr="001B3337">
              <w:t>Паспорт</w:t>
            </w:r>
            <w:r>
              <w:t>ные</w:t>
            </w:r>
            <w:r w:rsidRPr="001B3337">
              <w:t xml:space="preserve"> данные</w:t>
            </w:r>
          </w:p>
        </w:tc>
        <w:tc>
          <w:tcPr>
            <w:tcW w:w="1134" w:type="dxa"/>
          </w:tcPr>
          <w:p w:rsidR="00A45816" w:rsidRPr="001B3337" w:rsidRDefault="00A45816" w:rsidP="00547CA6">
            <w:pPr>
              <w:pStyle w:val="Default"/>
              <w:jc w:val="center"/>
            </w:pPr>
            <w:r w:rsidRPr="001B3337">
              <w:t>Спорт</w:t>
            </w:r>
            <w:r>
              <w:t>. разряд</w:t>
            </w:r>
            <w:r w:rsidRPr="001B3337">
              <w:t>/(звание)</w:t>
            </w:r>
          </w:p>
        </w:tc>
        <w:tc>
          <w:tcPr>
            <w:tcW w:w="1276" w:type="dxa"/>
          </w:tcPr>
          <w:p w:rsidR="00A45816" w:rsidRPr="001B3337" w:rsidRDefault="00A45816" w:rsidP="00547CA6">
            <w:pPr>
              <w:pStyle w:val="Default"/>
              <w:jc w:val="center"/>
            </w:pPr>
            <w:r w:rsidRPr="001B3337">
              <w:t>Умение плавать</w:t>
            </w:r>
          </w:p>
          <w:p w:rsidR="00A45816" w:rsidRPr="001B3337" w:rsidRDefault="00A45816" w:rsidP="00547CA6">
            <w:pPr>
              <w:pStyle w:val="Default"/>
              <w:jc w:val="center"/>
            </w:pPr>
            <w:r w:rsidRPr="001B3337">
              <w:t>(да/нет)</w:t>
            </w:r>
          </w:p>
        </w:tc>
        <w:tc>
          <w:tcPr>
            <w:tcW w:w="3118" w:type="dxa"/>
          </w:tcPr>
          <w:p w:rsidR="00A45816" w:rsidRPr="001B3337" w:rsidRDefault="00A45816" w:rsidP="00547CA6">
            <w:pPr>
              <w:pStyle w:val="Default"/>
              <w:jc w:val="center"/>
            </w:pPr>
            <w:r w:rsidRPr="001B3337">
              <w:t>Допуск врача</w:t>
            </w:r>
            <w:r w:rsidR="00274C86">
              <w:t>*</w:t>
            </w:r>
          </w:p>
        </w:tc>
      </w:tr>
      <w:tr w:rsidR="00A45816" w:rsidRPr="001B3337" w:rsidTr="00AF4EF6">
        <w:trPr>
          <w:trHeight w:hRule="exact" w:val="1319"/>
          <w:jc w:val="center"/>
        </w:trPr>
        <w:tc>
          <w:tcPr>
            <w:tcW w:w="657" w:type="dxa"/>
            <w:vAlign w:val="center"/>
          </w:tcPr>
          <w:p w:rsidR="00A45816" w:rsidRPr="00DD5E79" w:rsidRDefault="00A45816" w:rsidP="00547CA6">
            <w:pPr>
              <w:jc w:val="center"/>
            </w:pPr>
            <w:r>
              <w:t>1</w:t>
            </w:r>
          </w:p>
        </w:tc>
        <w:tc>
          <w:tcPr>
            <w:tcW w:w="2173" w:type="dxa"/>
            <w:vAlign w:val="center"/>
          </w:tcPr>
          <w:p w:rsidR="00A45816" w:rsidRPr="008423A9" w:rsidRDefault="00A45816" w:rsidP="00547CA6">
            <w:pPr>
              <w:rPr>
                <w:b/>
                <w:bCs/>
                <w:i/>
              </w:rPr>
            </w:pPr>
          </w:p>
        </w:tc>
        <w:tc>
          <w:tcPr>
            <w:tcW w:w="1418" w:type="dxa"/>
            <w:vAlign w:val="center"/>
          </w:tcPr>
          <w:p w:rsidR="00A45816" w:rsidRPr="00107B4B" w:rsidRDefault="00A45816" w:rsidP="00547CA6">
            <w:pPr>
              <w:jc w:val="center"/>
              <w:rPr>
                <w:b/>
                <w:i/>
              </w:rPr>
            </w:pPr>
          </w:p>
        </w:tc>
        <w:tc>
          <w:tcPr>
            <w:tcW w:w="2126" w:type="dxa"/>
            <w:vAlign w:val="center"/>
          </w:tcPr>
          <w:p w:rsidR="00A45816" w:rsidRPr="00107B4B" w:rsidRDefault="00A45816" w:rsidP="00547CA6">
            <w:pPr>
              <w:rPr>
                <w:b/>
                <w:i/>
              </w:rPr>
            </w:pPr>
          </w:p>
        </w:tc>
        <w:tc>
          <w:tcPr>
            <w:tcW w:w="3402" w:type="dxa"/>
            <w:vAlign w:val="center"/>
          </w:tcPr>
          <w:p w:rsidR="00A45816" w:rsidRPr="00B4688C" w:rsidRDefault="00A45816" w:rsidP="00547CA6">
            <w:pPr>
              <w:rPr>
                <w:b/>
                <w:i/>
              </w:rPr>
            </w:pPr>
          </w:p>
        </w:tc>
        <w:tc>
          <w:tcPr>
            <w:tcW w:w="1134" w:type="dxa"/>
            <w:vAlign w:val="center"/>
          </w:tcPr>
          <w:p w:rsidR="00A45816" w:rsidRPr="00303B74" w:rsidRDefault="00A45816" w:rsidP="00547CA6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vAlign w:val="center"/>
          </w:tcPr>
          <w:p w:rsidR="00A45816" w:rsidRPr="00303B74" w:rsidRDefault="00A45816" w:rsidP="00547CA6">
            <w:pPr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A45816" w:rsidRPr="001B3337" w:rsidRDefault="00A45816" w:rsidP="00547CA6">
            <w:pPr>
              <w:pStyle w:val="Default"/>
              <w:jc w:val="center"/>
            </w:pPr>
          </w:p>
        </w:tc>
      </w:tr>
    </w:tbl>
    <w:p w:rsidR="00A45816" w:rsidRPr="00BD7580" w:rsidRDefault="00A45816" w:rsidP="00A45816">
      <w:pPr>
        <w:ind w:right="425"/>
        <w:rPr>
          <w:sz w:val="20"/>
          <w:szCs w:val="20"/>
        </w:rPr>
      </w:pPr>
    </w:p>
    <w:p w:rsidR="00A45816" w:rsidRPr="00BD7580" w:rsidRDefault="00A45816" w:rsidP="00274C86">
      <w:pPr>
        <w:tabs>
          <w:tab w:val="left" w:pos="1276"/>
          <w:tab w:val="left" w:pos="7797"/>
        </w:tabs>
      </w:pPr>
      <w:r w:rsidRPr="00BD7580">
        <w:tab/>
        <w:t xml:space="preserve">Допущено:  </w:t>
      </w:r>
      <w:r>
        <w:rPr>
          <w:b/>
          <w:i/>
        </w:rPr>
        <w:t>1</w:t>
      </w:r>
      <w:r>
        <w:t xml:space="preserve">  чел.</w:t>
      </w:r>
      <w:r w:rsidRPr="00BD7580">
        <w:tab/>
        <w:t>Врач __________</w:t>
      </w:r>
      <w:r>
        <w:t>___</w:t>
      </w:r>
      <w:r w:rsidRPr="00BD7580">
        <w:t>__________ (</w:t>
      </w:r>
      <w:r w:rsidR="00274C86">
        <w:rPr>
          <w:b/>
          <w:i/>
        </w:rPr>
        <w:t>_______________________</w:t>
      </w:r>
      <w:r w:rsidRPr="00BD7580">
        <w:t>)</w:t>
      </w:r>
    </w:p>
    <w:p w:rsidR="00A45816" w:rsidRPr="00BD7580" w:rsidRDefault="00A45816" w:rsidP="00274C86">
      <w:pPr>
        <w:tabs>
          <w:tab w:val="left" w:pos="8931"/>
        </w:tabs>
        <w:rPr>
          <w:sz w:val="20"/>
          <w:szCs w:val="20"/>
        </w:rPr>
      </w:pPr>
      <w:r w:rsidRPr="00BD7580">
        <w:rPr>
          <w:sz w:val="20"/>
          <w:szCs w:val="20"/>
        </w:rPr>
        <w:tab/>
        <w:t>(подпись врача)</w:t>
      </w:r>
      <w:r>
        <w:rPr>
          <w:sz w:val="20"/>
          <w:szCs w:val="20"/>
        </w:rPr>
        <w:t xml:space="preserve">                              (Ф.И.О)</w:t>
      </w:r>
    </w:p>
    <w:p w:rsidR="00274C86" w:rsidRDefault="00A45816" w:rsidP="00274C86">
      <w:pPr>
        <w:tabs>
          <w:tab w:val="left" w:pos="5387"/>
        </w:tabs>
        <w:rPr>
          <w:sz w:val="20"/>
          <w:szCs w:val="20"/>
        </w:rPr>
      </w:pPr>
      <w:r w:rsidRPr="00BD7580">
        <w:t xml:space="preserve">Тренер: </w:t>
      </w:r>
      <w:r>
        <w:t>_____________________</w:t>
      </w:r>
      <w:r w:rsidRPr="00BD7580">
        <w:t xml:space="preserve"> (____________________)</w:t>
      </w:r>
      <w:r>
        <w:tab/>
      </w:r>
      <w:r w:rsidRPr="00BD7580">
        <w:t xml:space="preserve">Представитель </w:t>
      </w:r>
      <w:r w:rsidR="00274C86">
        <w:t>участника</w:t>
      </w:r>
      <w:r w:rsidRPr="00BD7580">
        <w:t>:</w:t>
      </w:r>
      <w:r>
        <w:t xml:space="preserve"> ___________________</w:t>
      </w:r>
      <w:r w:rsidR="00274C86">
        <w:t xml:space="preserve"> (_____________________)</w:t>
      </w:r>
      <w:r>
        <w:rPr>
          <w:sz w:val="20"/>
          <w:szCs w:val="20"/>
        </w:rPr>
        <w:tab/>
      </w:r>
    </w:p>
    <w:p w:rsidR="00A45816" w:rsidRPr="00BD7580" w:rsidRDefault="00274C86" w:rsidP="00274C86">
      <w:pPr>
        <w:tabs>
          <w:tab w:val="left" w:pos="1560"/>
          <w:tab w:val="left" w:pos="4395"/>
          <w:tab w:val="left" w:pos="921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A45816">
        <w:rPr>
          <w:sz w:val="20"/>
          <w:szCs w:val="20"/>
        </w:rPr>
        <w:t>(</w:t>
      </w:r>
      <w:r w:rsidR="00A45816" w:rsidRPr="00BD7580">
        <w:rPr>
          <w:sz w:val="20"/>
          <w:szCs w:val="20"/>
        </w:rPr>
        <w:t xml:space="preserve">подпись </w:t>
      </w:r>
      <w:r w:rsidR="00A45816">
        <w:rPr>
          <w:sz w:val="20"/>
          <w:szCs w:val="20"/>
        </w:rPr>
        <w:t>тренера</w:t>
      </w:r>
      <w:r w:rsidR="00A45816" w:rsidRPr="00BD7580">
        <w:rPr>
          <w:sz w:val="20"/>
          <w:szCs w:val="20"/>
        </w:rPr>
        <w:t>)</w:t>
      </w:r>
      <w:r w:rsidR="00A45816">
        <w:rPr>
          <w:sz w:val="20"/>
          <w:szCs w:val="20"/>
        </w:rPr>
        <w:tab/>
        <w:t xml:space="preserve"> (Ф.И.О)  </w:t>
      </w:r>
      <w:r w:rsidR="00A45816">
        <w:rPr>
          <w:sz w:val="20"/>
          <w:szCs w:val="20"/>
        </w:rPr>
        <w:tab/>
        <w:t>(</w:t>
      </w:r>
      <w:r w:rsidR="00A45816" w:rsidRPr="00BD7580">
        <w:rPr>
          <w:sz w:val="20"/>
          <w:szCs w:val="20"/>
        </w:rPr>
        <w:t xml:space="preserve">подпись </w:t>
      </w:r>
      <w:r w:rsidR="00A45816">
        <w:rPr>
          <w:sz w:val="20"/>
          <w:szCs w:val="20"/>
        </w:rPr>
        <w:t>представителя</w:t>
      </w:r>
      <w:r w:rsidR="00A45816" w:rsidRPr="00BD7580">
        <w:rPr>
          <w:sz w:val="20"/>
          <w:szCs w:val="20"/>
        </w:rPr>
        <w:t>)</w:t>
      </w:r>
      <w:r w:rsidR="00A45816">
        <w:rPr>
          <w:sz w:val="20"/>
          <w:szCs w:val="20"/>
        </w:rPr>
        <w:tab/>
        <w:t xml:space="preserve"> (Ф.И.О</w:t>
      </w:r>
    </w:p>
    <w:p w:rsidR="00A45816" w:rsidRPr="00BD7580" w:rsidRDefault="00A45816" w:rsidP="00A45816">
      <w:pPr>
        <w:tabs>
          <w:tab w:val="left" w:pos="3261"/>
          <w:tab w:val="left" w:pos="13183"/>
        </w:tabs>
        <w:rPr>
          <w:sz w:val="20"/>
          <w:szCs w:val="20"/>
        </w:rPr>
      </w:pPr>
    </w:p>
    <w:p w:rsidR="00A45816" w:rsidRDefault="00A45816" w:rsidP="00A45816">
      <w:pPr>
        <w:jc w:val="both"/>
      </w:pPr>
      <w:r w:rsidRPr="00BD7580">
        <w:t>Подпись и печать должностного лицафизкультурно-спортивной организации</w:t>
      </w:r>
      <w:r>
        <w:t xml:space="preserve"> или индивидуального участника</w:t>
      </w:r>
      <w:r w:rsidRPr="00BD7580">
        <w:t>:</w:t>
      </w:r>
    </w:p>
    <w:p w:rsidR="00A45816" w:rsidRPr="001E1985" w:rsidRDefault="00A45816" w:rsidP="00A45816">
      <w:pPr>
        <w:tabs>
          <w:tab w:val="left" w:pos="3402"/>
        </w:tabs>
        <w:rPr>
          <w:sz w:val="16"/>
          <w:szCs w:val="16"/>
        </w:rPr>
      </w:pPr>
    </w:p>
    <w:p w:rsidR="00A45816" w:rsidRPr="00BD7580" w:rsidRDefault="00A243F4" w:rsidP="00A45816">
      <w:pPr>
        <w:tabs>
          <w:tab w:val="left" w:pos="4820"/>
        </w:tabs>
      </w:pPr>
      <w:r>
        <w:rPr>
          <w:noProof/>
          <w:lang w:eastAsia="ru-RU"/>
        </w:rPr>
        <w:pict>
          <v:shape id="AutoShape 6" o:spid="_x0000_s1027" type="#_x0000_t32" style="position:absolute;margin-left:12.15pt;margin-top:12.9pt;width:342.5pt;height:0;z-index:25166745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RG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Uj0vPc6VkazMJ7BuAKiKrW1oUF6VK/mRdPvDilddUS1PAa/nQzkZiEjeZcSLs5Akd3wWTOIIYAf&#10;Z3VsbB8gYQroGCU53SThR48ofMwn+eJxCsr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"/>
        </w:pict>
      </w:r>
      <w:r w:rsidR="00A45816">
        <w:tab/>
      </w:r>
      <w:r w:rsidR="00A45816" w:rsidRPr="00BD7580">
        <w:t>(</w:t>
      </w:r>
      <w:r w:rsidR="00A45816">
        <w:t>__________________</w:t>
      </w:r>
      <w:r w:rsidR="00A45816" w:rsidRPr="00BD7580">
        <w:t>)</w:t>
      </w:r>
    </w:p>
    <w:p w:rsidR="00A45816" w:rsidRPr="00BD7580" w:rsidRDefault="00A45816" w:rsidP="00A45816">
      <w:pPr>
        <w:tabs>
          <w:tab w:val="left" w:pos="1276"/>
        </w:tabs>
      </w:pPr>
      <w:r>
        <w:rPr>
          <w:sz w:val="20"/>
          <w:szCs w:val="20"/>
        </w:rPr>
        <w:tab/>
        <w:t>(</w:t>
      </w:r>
      <w:r w:rsidRPr="00BD7580">
        <w:rPr>
          <w:sz w:val="20"/>
          <w:szCs w:val="20"/>
        </w:rPr>
        <w:t>подпись )</w:t>
      </w:r>
      <w:r>
        <w:rPr>
          <w:sz w:val="20"/>
          <w:szCs w:val="20"/>
        </w:rPr>
        <w:tab/>
      </w:r>
      <w:r>
        <w:rPr>
          <w:bCs/>
          <w:sz w:val="28"/>
          <w:szCs w:val="28"/>
        </w:rPr>
        <w:t xml:space="preserve">м.п.             </w:t>
      </w:r>
      <w:r>
        <w:rPr>
          <w:sz w:val="20"/>
          <w:szCs w:val="20"/>
        </w:rPr>
        <w:t xml:space="preserve">                         (Ф.И.О)</w:t>
      </w:r>
    </w:p>
    <w:p w:rsidR="000B190B" w:rsidRDefault="00274C86" w:rsidP="00173A49">
      <w:pPr>
        <w:widowControl w:val="0"/>
        <w:tabs>
          <w:tab w:val="left" w:pos="720"/>
        </w:tabs>
        <w:spacing w:line="300" w:lineRule="exact"/>
        <w:jc w:val="both"/>
        <w:rPr>
          <w:sz w:val="28"/>
          <w:szCs w:val="28"/>
        </w:rPr>
      </w:pPr>
      <w:r w:rsidRPr="00173A49">
        <w:rPr>
          <w:bCs/>
          <w:spacing w:val="-12"/>
          <w:sz w:val="22"/>
          <w:szCs w:val="22"/>
        </w:rPr>
        <w:t>* примечание: в графе «Виза врача ставится подпись врача, заверенная его круглой печатью, либо запись «допуск в спорткнижке» либо предъявляется справка врача по форме 073.</w:t>
      </w:r>
    </w:p>
    <w:sectPr w:rsidR="000B190B" w:rsidSect="00A45816">
      <w:headerReference w:type="first" r:id="rId7"/>
      <w:pgSz w:w="16838" w:h="11906" w:orient="landscape"/>
      <w:pgMar w:top="1134" w:right="851" w:bottom="56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DCA" w:rsidRDefault="00EC2DCA" w:rsidP="00A45816">
      <w:r>
        <w:separator/>
      </w:r>
    </w:p>
  </w:endnote>
  <w:endnote w:type="continuationSeparator" w:id="1">
    <w:p w:rsidR="00EC2DCA" w:rsidRDefault="00EC2DCA" w:rsidP="00A45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DCA" w:rsidRDefault="00EC2DCA" w:rsidP="00A45816">
      <w:r>
        <w:separator/>
      </w:r>
    </w:p>
  </w:footnote>
  <w:footnote w:type="continuationSeparator" w:id="1">
    <w:p w:rsidR="00EC2DCA" w:rsidRDefault="00EC2DCA" w:rsidP="00A45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16" w:rsidRDefault="00A4581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7730D028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287" w:hanging="720"/>
      </w:pPr>
      <w:rPr>
        <w:sz w:val="28"/>
        <w:szCs w:val="28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353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35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3" w:hanging="360"/>
      </w:pPr>
      <w:rPr>
        <w:rFonts w:ascii="Wingdings" w:hAnsi="Wingdings" w:cs="Wingdings"/>
      </w:rPr>
    </w:lvl>
  </w:abstractNum>
  <w:abstractNum w:abstractNumId="5">
    <w:nsid w:val="14D72690"/>
    <w:multiLevelType w:val="hybridMultilevel"/>
    <w:tmpl w:val="0C30057E"/>
    <w:lvl w:ilvl="0" w:tplc="E14E1B5A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6">
    <w:nsid w:val="34D500D3"/>
    <w:multiLevelType w:val="hybridMultilevel"/>
    <w:tmpl w:val="AC9E9E60"/>
    <w:lvl w:ilvl="0" w:tplc="A3C66332">
      <w:start w:val="1"/>
      <w:numFmt w:val="bullet"/>
      <w:lvlText w:val=""/>
      <w:lvlJc w:val="left"/>
      <w:pPr>
        <w:ind w:left="14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7">
    <w:nsid w:val="719959E4"/>
    <w:multiLevelType w:val="hybridMultilevel"/>
    <w:tmpl w:val="9B7425A4"/>
    <w:lvl w:ilvl="0" w:tplc="2ACEA6F6">
      <w:start w:val="6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B0747"/>
    <w:rsid w:val="000511B9"/>
    <w:rsid w:val="00062C8F"/>
    <w:rsid w:val="0006455E"/>
    <w:rsid w:val="00080508"/>
    <w:rsid w:val="000B190B"/>
    <w:rsid w:val="001507FD"/>
    <w:rsid w:val="00173A49"/>
    <w:rsid w:val="00175A4A"/>
    <w:rsid w:val="00194C3C"/>
    <w:rsid w:val="001D486A"/>
    <w:rsid w:val="00201C3D"/>
    <w:rsid w:val="00213C04"/>
    <w:rsid w:val="002155C4"/>
    <w:rsid w:val="00274C86"/>
    <w:rsid w:val="002942D4"/>
    <w:rsid w:val="002A1260"/>
    <w:rsid w:val="002B7B9E"/>
    <w:rsid w:val="003557F9"/>
    <w:rsid w:val="00375B6D"/>
    <w:rsid w:val="003A4D55"/>
    <w:rsid w:val="00416A0C"/>
    <w:rsid w:val="00437D3B"/>
    <w:rsid w:val="004B69CE"/>
    <w:rsid w:val="004F5A6B"/>
    <w:rsid w:val="00514F2B"/>
    <w:rsid w:val="00523C6A"/>
    <w:rsid w:val="00656048"/>
    <w:rsid w:val="00663C34"/>
    <w:rsid w:val="006A3D5A"/>
    <w:rsid w:val="00720FCE"/>
    <w:rsid w:val="0075439A"/>
    <w:rsid w:val="0079024A"/>
    <w:rsid w:val="007B1C5C"/>
    <w:rsid w:val="007F45C0"/>
    <w:rsid w:val="00864C7A"/>
    <w:rsid w:val="00887F9B"/>
    <w:rsid w:val="008A2BB8"/>
    <w:rsid w:val="009248C5"/>
    <w:rsid w:val="00981847"/>
    <w:rsid w:val="009B7AA2"/>
    <w:rsid w:val="00A06EBE"/>
    <w:rsid w:val="00A243F4"/>
    <w:rsid w:val="00A45816"/>
    <w:rsid w:val="00A6584A"/>
    <w:rsid w:val="00AD3C46"/>
    <w:rsid w:val="00AF4EF6"/>
    <w:rsid w:val="00B7518D"/>
    <w:rsid w:val="00BA4701"/>
    <w:rsid w:val="00BD1432"/>
    <w:rsid w:val="00BD3A0B"/>
    <w:rsid w:val="00BE34F2"/>
    <w:rsid w:val="00C42BD4"/>
    <w:rsid w:val="00C91CA5"/>
    <w:rsid w:val="00CD334E"/>
    <w:rsid w:val="00CF7AF7"/>
    <w:rsid w:val="00D739C2"/>
    <w:rsid w:val="00D8027D"/>
    <w:rsid w:val="00D8714A"/>
    <w:rsid w:val="00DC77FD"/>
    <w:rsid w:val="00DC7A23"/>
    <w:rsid w:val="00EB0747"/>
    <w:rsid w:val="00EC2DCA"/>
    <w:rsid w:val="00EE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5" type="connector" idref="#AutoShape 12"/>
        <o:r id="V:Rule6" type="connector" idref="#AutoShape 14"/>
        <o:r id="V:Rule7" type="connector" idref="#AutoShape 13"/>
        <o:r id="V:Rule8" type="connector" idref="#AutoShape 6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0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10"/>
    <w:next w:val="a0"/>
    <w:qFormat/>
    <w:rsid w:val="000B190B"/>
    <w:pPr>
      <w:tabs>
        <w:tab w:val="num" w:pos="0"/>
      </w:tabs>
      <w:ind w:left="432" w:hanging="432"/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0B190B"/>
    <w:rPr>
      <w:rFonts w:ascii="Symbol" w:hAnsi="Symbol" w:cs="Symbol"/>
    </w:rPr>
  </w:style>
  <w:style w:type="character" w:customStyle="1" w:styleId="WW8Num3z0">
    <w:name w:val="WW8Num3z0"/>
    <w:rsid w:val="000B190B"/>
    <w:rPr>
      <w:rFonts w:ascii="Symbol" w:hAnsi="Symbol" w:cs="Symbol"/>
    </w:rPr>
  </w:style>
  <w:style w:type="character" w:customStyle="1" w:styleId="WW8Num4z0">
    <w:name w:val="WW8Num4z0"/>
    <w:rsid w:val="000B190B"/>
    <w:rPr>
      <w:rFonts w:ascii="Symbol" w:hAnsi="Symbol" w:cs="Symbol"/>
    </w:rPr>
  </w:style>
  <w:style w:type="character" w:customStyle="1" w:styleId="WW8Num4z1">
    <w:name w:val="WW8Num4z1"/>
    <w:rsid w:val="000B190B"/>
    <w:rPr>
      <w:rFonts w:ascii="Courier New" w:hAnsi="Courier New" w:cs="Courier New"/>
    </w:rPr>
  </w:style>
  <w:style w:type="character" w:customStyle="1" w:styleId="WW8Num4z2">
    <w:name w:val="WW8Num4z2"/>
    <w:rsid w:val="000B190B"/>
    <w:rPr>
      <w:rFonts w:ascii="Wingdings" w:hAnsi="Wingdings" w:cs="Wingdings"/>
    </w:rPr>
  </w:style>
  <w:style w:type="character" w:customStyle="1" w:styleId="WW8Num5z0">
    <w:name w:val="WW8Num5z0"/>
    <w:rsid w:val="000B190B"/>
    <w:rPr>
      <w:rFonts w:ascii="Symbol" w:hAnsi="Symbol" w:cs="Symbol"/>
    </w:rPr>
  </w:style>
  <w:style w:type="character" w:customStyle="1" w:styleId="WW8Num6z0">
    <w:name w:val="WW8Num6z0"/>
    <w:rsid w:val="000B190B"/>
    <w:rPr>
      <w:rFonts w:ascii="Symbol" w:hAnsi="Symbol" w:cs="Symbol"/>
    </w:rPr>
  </w:style>
  <w:style w:type="character" w:customStyle="1" w:styleId="WW8Num7z0">
    <w:name w:val="WW8Num7z0"/>
    <w:rsid w:val="000B190B"/>
    <w:rPr>
      <w:rFonts w:ascii="Symbol" w:hAnsi="Symbol" w:cs="Symbol"/>
    </w:rPr>
  </w:style>
  <w:style w:type="character" w:customStyle="1" w:styleId="WW8Num8z0">
    <w:name w:val="WW8Num8z0"/>
    <w:rsid w:val="000B190B"/>
    <w:rPr>
      <w:rFonts w:ascii="Symbol" w:hAnsi="Symbol" w:cs="Symbol"/>
    </w:rPr>
  </w:style>
  <w:style w:type="character" w:customStyle="1" w:styleId="WW8Num10z0">
    <w:name w:val="WW8Num10z0"/>
    <w:rsid w:val="000B190B"/>
    <w:rPr>
      <w:rFonts w:ascii="Symbol" w:hAnsi="Symbol" w:cs="Symbol"/>
    </w:rPr>
  </w:style>
  <w:style w:type="character" w:customStyle="1" w:styleId="WW8Num14z0">
    <w:name w:val="WW8Num14z0"/>
    <w:rsid w:val="000B190B"/>
    <w:rPr>
      <w:rFonts w:ascii="Symbol" w:hAnsi="Symbol" w:cs="Symbol"/>
    </w:rPr>
  </w:style>
  <w:style w:type="character" w:customStyle="1" w:styleId="WW8Num14z1">
    <w:name w:val="WW8Num14z1"/>
    <w:rsid w:val="000B190B"/>
    <w:rPr>
      <w:rFonts w:ascii="Courier New" w:hAnsi="Courier New" w:cs="Courier New"/>
    </w:rPr>
  </w:style>
  <w:style w:type="character" w:customStyle="1" w:styleId="WW8Num14z2">
    <w:name w:val="WW8Num14z2"/>
    <w:rsid w:val="000B190B"/>
    <w:rPr>
      <w:rFonts w:ascii="Wingdings" w:hAnsi="Wingdings" w:cs="Wingdings"/>
    </w:rPr>
  </w:style>
  <w:style w:type="character" w:customStyle="1" w:styleId="WW8Num15z0">
    <w:name w:val="WW8Num15z0"/>
    <w:rsid w:val="000B190B"/>
    <w:rPr>
      <w:rFonts w:ascii="Symbol" w:hAnsi="Symbol" w:cs="Symbol"/>
    </w:rPr>
  </w:style>
  <w:style w:type="character" w:customStyle="1" w:styleId="WW8Num15z1">
    <w:name w:val="WW8Num15z1"/>
    <w:rsid w:val="000B190B"/>
    <w:rPr>
      <w:rFonts w:ascii="Courier New" w:hAnsi="Courier New" w:cs="Courier New"/>
    </w:rPr>
  </w:style>
  <w:style w:type="character" w:customStyle="1" w:styleId="WW8Num15z2">
    <w:name w:val="WW8Num15z2"/>
    <w:rsid w:val="000B190B"/>
    <w:rPr>
      <w:rFonts w:ascii="Wingdings" w:hAnsi="Wingdings" w:cs="Wingdings"/>
    </w:rPr>
  </w:style>
  <w:style w:type="character" w:customStyle="1" w:styleId="WW8Num16z0">
    <w:name w:val="WW8Num16z0"/>
    <w:rsid w:val="000B190B"/>
    <w:rPr>
      <w:rFonts w:ascii="Symbol" w:hAnsi="Symbol" w:cs="Symbol"/>
    </w:rPr>
  </w:style>
  <w:style w:type="character" w:customStyle="1" w:styleId="WW8Num16z1">
    <w:name w:val="WW8Num16z1"/>
    <w:rsid w:val="000B190B"/>
    <w:rPr>
      <w:rFonts w:ascii="Courier New" w:hAnsi="Courier New" w:cs="Courier New"/>
    </w:rPr>
  </w:style>
  <w:style w:type="character" w:customStyle="1" w:styleId="WW8Num16z2">
    <w:name w:val="WW8Num16z2"/>
    <w:rsid w:val="000B190B"/>
    <w:rPr>
      <w:rFonts w:ascii="Wingdings" w:hAnsi="Wingdings" w:cs="Wingdings"/>
    </w:rPr>
  </w:style>
  <w:style w:type="character" w:customStyle="1" w:styleId="WW8Num18z0">
    <w:name w:val="WW8Num18z0"/>
    <w:rsid w:val="000B190B"/>
    <w:rPr>
      <w:rFonts w:ascii="Symbol" w:hAnsi="Symbol" w:cs="Symbol"/>
    </w:rPr>
  </w:style>
  <w:style w:type="character" w:customStyle="1" w:styleId="WW8Num18z1">
    <w:name w:val="WW8Num18z1"/>
    <w:rsid w:val="000B190B"/>
    <w:rPr>
      <w:rFonts w:ascii="Courier New" w:hAnsi="Courier New" w:cs="Courier New"/>
    </w:rPr>
  </w:style>
  <w:style w:type="character" w:customStyle="1" w:styleId="WW8Num18z2">
    <w:name w:val="WW8Num18z2"/>
    <w:rsid w:val="000B190B"/>
    <w:rPr>
      <w:rFonts w:ascii="Wingdings" w:hAnsi="Wingdings" w:cs="Wingdings"/>
    </w:rPr>
  </w:style>
  <w:style w:type="character" w:customStyle="1" w:styleId="WW8Num19z0">
    <w:name w:val="WW8Num19z0"/>
    <w:rsid w:val="000B190B"/>
    <w:rPr>
      <w:rFonts w:ascii="Arial" w:hAnsi="Arial" w:cs="Arial"/>
    </w:rPr>
  </w:style>
  <w:style w:type="character" w:customStyle="1" w:styleId="WW8Num22z0">
    <w:name w:val="WW8Num22z0"/>
    <w:rsid w:val="000B190B"/>
    <w:rPr>
      <w:rFonts w:ascii="Arial" w:hAnsi="Arial" w:cs="Arial"/>
      <w:sz w:val="24"/>
      <w:szCs w:val="24"/>
    </w:rPr>
  </w:style>
  <w:style w:type="character" w:customStyle="1" w:styleId="WW8Num22z1">
    <w:name w:val="WW8Num22z1"/>
    <w:rsid w:val="000B190B"/>
    <w:rPr>
      <w:b/>
      <w:bCs/>
      <w:color w:val="auto"/>
      <w:sz w:val="20"/>
      <w:szCs w:val="20"/>
    </w:rPr>
  </w:style>
  <w:style w:type="character" w:customStyle="1" w:styleId="WW8Num23z0">
    <w:name w:val="WW8Num23z0"/>
    <w:rsid w:val="000B190B"/>
    <w:rPr>
      <w:rFonts w:ascii="Symbol" w:hAnsi="Symbol" w:cs="Symbol"/>
    </w:rPr>
  </w:style>
  <w:style w:type="character" w:customStyle="1" w:styleId="WW8Num23z1">
    <w:name w:val="WW8Num23z1"/>
    <w:rsid w:val="000B190B"/>
    <w:rPr>
      <w:rFonts w:ascii="Courier New" w:hAnsi="Courier New" w:cs="Courier New"/>
    </w:rPr>
  </w:style>
  <w:style w:type="character" w:customStyle="1" w:styleId="WW8Num23z2">
    <w:name w:val="WW8Num23z2"/>
    <w:rsid w:val="000B190B"/>
    <w:rPr>
      <w:rFonts w:ascii="Wingdings" w:hAnsi="Wingdings" w:cs="Wingdings"/>
    </w:rPr>
  </w:style>
  <w:style w:type="character" w:customStyle="1" w:styleId="WW8Num24z0">
    <w:name w:val="WW8Num24z0"/>
    <w:rsid w:val="000B190B"/>
    <w:rPr>
      <w:rFonts w:ascii="Symbol" w:hAnsi="Symbol" w:cs="Symbol"/>
    </w:rPr>
  </w:style>
  <w:style w:type="character" w:customStyle="1" w:styleId="WW8Num24z1">
    <w:name w:val="WW8Num24z1"/>
    <w:rsid w:val="000B190B"/>
    <w:rPr>
      <w:rFonts w:ascii="Courier New" w:hAnsi="Courier New" w:cs="Courier New"/>
    </w:rPr>
  </w:style>
  <w:style w:type="character" w:customStyle="1" w:styleId="WW8Num24z2">
    <w:name w:val="WW8Num24z2"/>
    <w:rsid w:val="000B190B"/>
    <w:rPr>
      <w:rFonts w:ascii="Wingdings" w:hAnsi="Wingdings" w:cs="Wingdings"/>
    </w:rPr>
  </w:style>
  <w:style w:type="character" w:customStyle="1" w:styleId="WW8Num25z0">
    <w:name w:val="WW8Num25z0"/>
    <w:rsid w:val="000B190B"/>
    <w:rPr>
      <w:rFonts w:ascii="Symbol" w:hAnsi="Symbol" w:cs="Symbol"/>
    </w:rPr>
  </w:style>
  <w:style w:type="character" w:customStyle="1" w:styleId="WW8Num25z1">
    <w:name w:val="WW8Num25z1"/>
    <w:rsid w:val="000B190B"/>
    <w:rPr>
      <w:rFonts w:ascii="Courier New" w:hAnsi="Courier New" w:cs="Courier New"/>
    </w:rPr>
  </w:style>
  <w:style w:type="character" w:customStyle="1" w:styleId="WW8Num25z2">
    <w:name w:val="WW8Num25z2"/>
    <w:rsid w:val="000B190B"/>
    <w:rPr>
      <w:rFonts w:ascii="Wingdings" w:hAnsi="Wingdings" w:cs="Wingdings"/>
    </w:rPr>
  </w:style>
  <w:style w:type="character" w:customStyle="1" w:styleId="WW8Num26z0">
    <w:name w:val="WW8Num26z0"/>
    <w:rsid w:val="000B190B"/>
    <w:rPr>
      <w:rFonts w:ascii="Symbol" w:hAnsi="Symbol" w:cs="Symbol"/>
    </w:rPr>
  </w:style>
  <w:style w:type="character" w:customStyle="1" w:styleId="WW8Num26z1">
    <w:name w:val="WW8Num26z1"/>
    <w:rsid w:val="000B190B"/>
    <w:rPr>
      <w:rFonts w:ascii="Courier New" w:hAnsi="Courier New" w:cs="Courier New"/>
    </w:rPr>
  </w:style>
  <w:style w:type="character" w:customStyle="1" w:styleId="WW8Num26z2">
    <w:name w:val="WW8Num26z2"/>
    <w:rsid w:val="000B190B"/>
    <w:rPr>
      <w:rFonts w:ascii="Wingdings" w:hAnsi="Wingdings" w:cs="Wingdings"/>
    </w:rPr>
  </w:style>
  <w:style w:type="character" w:customStyle="1" w:styleId="WW8Num29z0">
    <w:name w:val="WW8Num29z0"/>
    <w:rsid w:val="000B190B"/>
    <w:rPr>
      <w:rFonts w:ascii="Symbol" w:hAnsi="Symbol" w:cs="Symbol"/>
    </w:rPr>
  </w:style>
  <w:style w:type="character" w:customStyle="1" w:styleId="WW8Num29z1">
    <w:name w:val="WW8Num29z1"/>
    <w:rsid w:val="000B190B"/>
    <w:rPr>
      <w:rFonts w:ascii="Courier New" w:hAnsi="Courier New" w:cs="Courier New"/>
    </w:rPr>
  </w:style>
  <w:style w:type="character" w:customStyle="1" w:styleId="WW8Num29z2">
    <w:name w:val="WW8Num29z2"/>
    <w:rsid w:val="000B190B"/>
    <w:rPr>
      <w:rFonts w:ascii="Wingdings" w:hAnsi="Wingdings" w:cs="Wingdings"/>
    </w:rPr>
  </w:style>
  <w:style w:type="character" w:customStyle="1" w:styleId="WW8Num32z0">
    <w:name w:val="WW8Num32z0"/>
    <w:rsid w:val="000B190B"/>
    <w:rPr>
      <w:rFonts w:ascii="Symbol" w:hAnsi="Symbol" w:cs="Symbol"/>
    </w:rPr>
  </w:style>
  <w:style w:type="character" w:customStyle="1" w:styleId="WW8Num32z1">
    <w:name w:val="WW8Num32z1"/>
    <w:rsid w:val="000B190B"/>
    <w:rPr>
      <w:rFonts w:ascii="Courier New" w:hAnsi="Courier New" w:cs="Courier New"/>
    </w:rPr>
  </w:style>
  <w:style w:type="character" w:customStyle="1" w:styleId="WW8Num32z2">
    <w:name w:val="WW8Num32z2"/>
    <w:rsid w:val="000B190B"/>
    <w:rPr>
      <w:rFonts w:ascii="Wingdings" w:hAnsi="Wingdings" w:cs="Wingdings"/>
    </w:rPr>
  </w:style>
  <w:style w:type="character" w:customStyle="1" w:styleId="WW8Num35z0">
    <w:name w:val="WW8Num35z0"/>
    <w:rsid w:val="000B190B"/>
    <w:rPr>
      <w:rFonts w:ascii="Symbol" w:hAnsi="Symbol" w:cs="Symbol"/>
    </w:rPr>
  </w:style>
  <w:style w:type="character" w:customStyle="1" w:styleId="WW8Num35z1">
    <w:name w:val="WW8Num35z1"/>
    <w:rsid w:val="000B190B"/>
    <w:rPr>
      <w:rFonts w:ascii="Courier New" w:hAnsi="Courier New" w:cs="Courier New"/>
    </w:rPr>
  </w:style>
  <w:style w:type="character" w:customStyle="1" w:styleId="WW8Num35z2">
    <w:name w:val="WW8Num35z2"/>
    <w:rsid w:val="000B190B"/>
    <w:rPr>
      <w:rFonts w:ascii="Wingdings" w:hAnsi="Wingdings" w:cs="Wingdings"/>
    </w:rPr>
  </w:style>
  <w:style w:type="character" w:customStyle="1" w:styleId="WW8Num37z0">
    <w:name w:val="WW8Num37z0"/>
    <w:rsid w:val="000B190B"/>
    <w:rPr>
      <w:rFonts w:ascii="Symbol" w:hAnsi="Symbol" w:cs="Symbol"/>
    </w:rPr>
  </w:style>
  <w:style w:type="character" w:customStyle="1" w:styleId="WW8Num37z1">
    <w:name w:val="WW8Num37z1"/>
    <w:rsid w:val="000B190B"/>
    <w:rPr>
      <w:rFonts w:ascii="Courier New" w:hAnsi="Courier New" w:cs="Courier New"/>
    </w:rPr>
  </w:style>
  <w:style w:type="character" w:customStyle="1" w:styleId="WW8Num37z2">
    <w:name w:val="WW8Num37z2"/>
    <w:rsid w:val="000B190B"/>
    <w:rPr>
      <w:rFonts w:ascii="Wingdings" w:hAnsi="Wingdings" w:cs="Wingdings"/>
    </w:rPr>
  </w:style>
  <w:style w:type="character" w:customStyle="1" w:styleId="11">
    <w:name w:val="Основной шрифт абзаца1"/>
    <w:rsid w:val="000B190B"/>
  </w:style>
  <w:style w:type="character" w:customStyle="1" w:styleId="3">
    <w:name w:val="Знак Знак3"/>
    <w:rsid w:val="000B190B"/>
    <w:rPr>
      <w:sz w:val="24"/>
      <w:szCs w:val="24"/>
    </w:rPr>
  </w:style>
  <w:style w:type="character" w:customStyle="1" w:styleId="postbody1">
    <w:name w:val="postbody1"/>
    <w:rsid w:val="000B190B"/>
    <w:rPr>
      <w:color w:val="auto"/>
      <w:sz w:val="20"/>
      <w:szCs w:val="20"/>
    </w:rPr>
  </w:style>
  <w:style w:type="character" w:styleId="a4">
    <w:name w:val="line number"/>
    <w:basedOn w:val="11"/>
    <w:rsid w:val="000B190B"/>
  </w:style>
  <w:style w:type="character" w:styleId="a5">
    <w:name w:val="Hyperlink"/>
    <w:rsid w:val="000B190B"/>
    <w:rPr>
      <w:color w:val="222222"/>
      <w:u w:val="single"/>
      <w:shd w:val="clear" w:color="auto" w:fill="auto"/>
    </w:rPr>
  </w:style>
  <w:style w:type="character" w:customStyle="1" w:styleId="2">
    <w:name w:val="Знак Знак2"/>
    <w:rsid w:val="000B190B"/>
    <w:rPr>
      <w:sz w:val="2"/>
      <w:szCs w:val="2"/>
    </w:rPr>
  </w:style>
  <w:style w:type="character" w:customStyle="1" w:styleId="12">
    <w:name w:val="Знак Знак1"/>
    <w:basedOn w:val="11"/>
    <w:rsid w:val="000B190B"/>
  </w:style>
  <w:style w:type="character" w:customStyle="1" w:styleId="a6">
    <w:name w:val="Знак Знак"/>
    <w:rsid w:val="000B190B"/>
    <w:rPr>
      <w:sz w:val="24"/>
      <w:szCs w:val="24"/>
    </w:rPr>
  </w:style>
  <w:style w:type="character" w:styleId="a7">
    <w:name w:val="Strong"/>
    <w:qFormat/>
    <w:rsid w:val="000B190B"/>
    <w:rPr>
      <w:b/>
      <w:bCs/>
    </w:rPr>
  </w:style>
  <w:style w:type="character" w:styleId="a8">
    <w:name w:val="page number"/>
    <w:basedOn w:val="11"/>
    <w:rsid w:val="000B190B"/>
  </w:style>
  <w:style w:type="character" w:customStyle="1" w:styleId="ucoz-forum-post">
    <w:name w:val="ucoz-forum-post"/>
    <w:basedOn w:val="11"/>
    <w:uiPriority w:val="99"/>
    <w:rsid w:val="000B190B"/>
  </w:style>
  <w:style w:type="character" w:customStyle="1" w:styleId="skypec2ctextspan">
    <w:name w:val="skype_c2c_text_span"/>
    <w:basedOn w:val="11"/>
    <w:rsid w:val="000B190B"/>
  </w:style>
  <w:style w:type="character" w:customStyle="1" w:styleId="ListLabel2">
    <w:name w:val="ListLabel 2"/>
    <w:rsid w:val="000B190B"/>
    <w:rPr>
      <w:rFonts w:cs="Symbol"/>
    </w:rPr>
  </w:style>
  <w:style w:type="character" w:customStyle="1" w:styleId="ListLabel3">
    <w:name w:val="ListLabel 3"/>
    <w:rsid w:val="000B190B"/>
    <w:rPr>
      <w:rFonts w:cs="Courier New"/>
    </w:rPr>
  </w:style>
  <w:style w:type="character" w:customStyle="1" w:styleId="ListLabel4">
    <w:name w:val="ListLabel 4"/>
    <w:rsid w:val="000B190B"/>
    <w:rPr>
      <w:rFonts w:cs="Wingdings"/>
    </w:rPr>
  </w:style>
  <w:style w:type="paragraph" w:customStyle="1" w:styleId="10">
    <w:name w:val="Заголовок1"/>
    <w:basedOn w:val="a"/>
    <w:next w:val="a0"/>
    <w:rsid w:val="000B190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0">
    <w:name w:val="Body Text"/>
    <w:basedOn w:val="a"/>
    <w:rsid w:val="000B190B"/>
    <w:pPr>
      <w:spacing w:after="120"/>
    </w:pPr>
  </w:style>
  <w:style w:type="paragraph" w:styleId="a9">
    <w:name w:val="List"/>
    <w:basedOn w:val="a0"/>
    <w:rsid w:val="000B190B"/>
    <w:rPr>
      <w:rFonts w:cs="Lucida Sans"/>
    </w:rPr>
  </w:style>
  <w:style w:type="paragraph" w:customStyle="1" w:styleId="13">
    <w:name w:val="Название1"/>
    <w:basedOn w:val="a"/>
    <w:rsid w:val="000B190B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rsid w:val="000B190B"/>
    <w:pPr>
      <w:suppressLineNumbers/>
    </w:pPr>
    <w:rPr>
      <w:rFonts w:cs="Lucida Sans"/>
    </w:rPr>
  </w:style>
  <w:style w:type="paragraph" w:styleId="aa">
    <w:name w:val="Body Text Indent"/>
    <w:basedOn w:val="a"/>
    <w:rsid w:val="000B190B"/>
    <w:pPr>
      <w:ind w:left="360"/>
    </w:pPr>
  </w:style>
  <w:style w:type="paragraph" w:styleId="ab">
    <w:name w:val="Balloon Text"/>
    <w:basedOn w:val="a"/>
    <w:rsid w:val="000B190B"/>
    <w:rPr>
      <w:sz w:val="2"/>
      <w:szCs w:val="2"/>
    </w:rPr>
  </w:style>
  <w:style w:type="paragraph" w:customStyle="1" w:styleId="ListParagraph1">
    <w:name w:val="List Paragraph1"/>
    <w:basedOn w:val="a"/>
    <w:rsid w:val="000B190B"/>
    <w:pPr>
      <w:ind w:left="708"/>
    </w:pPr>
  </w:style>
  <w:style w:type="paragraph" w:customStyle="1" w:styleId="NoSpacing1">
    <w:name w:val="No Spacing1"/>
    <w:rsid w:val="000B190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c">
    <w:name w:val="header"/>
    <w:basedOn w:val="a"/>
    <w:rsid w:val="000B190B"/>
    <w:pPr>
      <w:overflowPunct w:val="0"/>
      <w:autoSpaceDE w:val="0"/>
    </w:pPr>
    <w:rPr>
      <w:sz w:val="20"/>
      <w:szCs w:val="20"/>
    </w:rPr>
  </w:style>
  <w:style w:type="paragraph" w:styleId="ad">
    <w:name w:val="footer"/>
    <w:basedOn w:val="a"/>
    <w:rsid w:val="000B190B"/>
  </w:style>
  <w:style w:type="paragraph" w:customStyle="1" w:styleId="15">
    <w:name w:val="Абзац списка1"/>
    <w:basedOn w:val="a"/>
    <w:qFormat/>
    <w:rsid w:val="000B190B"/>
    <w:pPr>
      <w:ind w:left="708"/>
    </w:pPr>
  </w:style>
  <w:style w:type="paragraph" w:customStyle="1" w:styleId="ae">
    <w:name w:val="Содержимое таблицы"/>
    <w:basedOn w:val="a"/>
    <w:rsid w:val="000B190B"/>
    <w:pPr>
      <w:suppressLineNumbers/>
    </w:pPr>
  </w:style>
  <w:style w:type="paragraph" w:customStyle="1" w:styleId="af">
    <w:name w:val="Заголовок таблицы"/>
    <w:basedOn w:val="ae"/>
    <w:rsid w:val="000B190B"/>
    <w:pPr>
      <w:jc w:val="center"/>
    </w:pPr>
    <w:rPr>
      <w:b/>
      <w:bCs/>
    </w:rPr>
  </w:style>
  <w:style w:type="paragraph" w:customStyle="1" w:styleId="msonospacing0">
    <w:name w:val="msonospacing"/>
    <w:qFormat/>
    <w:rsid w:val="000B190B"/>
    <w:pPr>
      <w:suppressAutoHyphens/>
    </w:pPr>
    <w:rPr>
      <w:rFonts w:ascii="Calibri" w:eastAsia="SimSun" w:hAnsi="Calibri" w:cs="Calibri"/>
      <w:sz w:val="22"/>
      <w:szCs w:val="22"/>
      <w:lang w:eastAsia="hi-IN" w:bidi="hi-IN"/>
    </w:rPr>
  </w:style>
  <w:style w:type="character" w:customStyle="1" w:styleId="16">
    <w:name w:val="Заголовок №1_"/>
    <w:link w:val="17"/>
    <w:locked/>
    <w:rsid w:val="00DC77FD"/>
    <w:rPr>
      <w:sz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C77FD"/>
    <w:pPr>
      <w:shd w:val="clear" w:color="auto" w:fill="FFFFFF"/>
      <w:suppressAutoHyphens w:val="0"/>
      <w:spacing w:before="300" w:after="720" w:line="240" w:lineRule="atLeast"/>
      <w:outlineLvl w:val="0"/>
    </w:pPr>
    <w:rPr>
      <w:sz w:val="26"/>
      <w:szCs w:val="20"/>
      <w:lang w:eastAsia="ru-RU"/>
    </w:rPr>
  </w:style>
  <w:style w:type="paragraph" w:styleId="af0">
    <w:name w:val="List Paragraph"/>
    <w:basedOn w:val="a"/>
    <w:uiPriority w:val="99"/>
    <w:qFormat/>
    <w:rsid w:val="00DC77FD"/>
    <w:pPr>
      <w:suppressAutoHyphens w:val="0"/>
      <w:ind w:left="720"/>
      <w:contextualSpacing/>
    </w:pPr>
    <w:rPr>
      <w:lang w:eastAsia="ru-RU"/>
    </w:rPr>
  </w:style>
  <w:style w:type="paragraph" w:customStyle="1" w:styleId="Default">
    <w:name w:val="Default"/>
    <w:rsid w:val="00A4581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0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10"/>
    <w:next w:val="a0"/>
    <w:qFormat/>
    <w:rsid w:val="000B190B"/>
    <w:pPr>
      <w:tabs>
        <w:tab w:val="num" w:pos="0"/>
      </w:tabs>
      <w:ind w:left="432" w:hanging="432"/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0B190B"/>
    <w:rPr>
      <w:rFonts w:ascii="Symbol" w:hAnsi="Symbol" w:cs="Symbol"/>
    </w:rPr>
  </w:style>
  <w:style w:type="character" w:customStyle="1" w:styleId="WW8Num3z0">
    <w:name w:val="WW8Num3z0"/>
    <w:rsid w:val="000B190B"/>
    <w:rPr>
      <w:rFonts w:ascii="Symbol" w:hAnsi="Symbol" w:cs="Symbol"/>
    </w:rPr>
  </w:style>
  <w:style w:type="character" w:customStyle="1" w:styleId="WW8Num4z0">
    <w:name w:val="WW8Num4z0"/>
    <w:rsid w:val="000B190B"/>
    <w:rPr>
      <w:rFonts w:ascii="Symbol" w:hAnsi="Symbol" w:cs="Symbol"/>
    </w:rPr>
  </w:style>
  <w:style w:type="character" w:customStyle="1" w:styleId="WW8Num4z1">
    <w:name w:val="WW8Num4z1"/>
    <w:rsid w:val="000B190B"/>
    <w:rPr>
      <w:rFonts w:ascii="Courier New" w:hAnsi="Courier New" w:cs="Courier New"/>
    </w:rPr>
  </w:style>
  <w:style w:type="character" w:customStyle="1" w:styleId="WW8Num4z2">
    <w:name w:val="WW8Num4z2"/>
    <w:rsid w:val="000B190B"/>
    <w:rPr>
      <w:rFonts w:ascii="Wingdings" w:hAnsi="Wingdings" w:cs="Wingdings"/>
    </w:rPr>
  </w:style>
  <w:style w:type="character" w:customStyle="1" w:styleId="WW8Num5z0">
    <w:name w:val="WW8Num5z0"/>
    <w:rsid w:val="000B190B"/>
    <w:rPr>
      <w:rFonts w:ascii="Symbol" w:hAnsi="Symbol" w:cs="Symbol"/>
    </w:rPr>
  </w:style>
  <w:style w:type="character" w:customStyle="1" w:styleId="WW8Num6z0">
    <w:name w:val="WW8Num6z0"/>
    <w:rsid w:val="000B190B"/>
    <w:rPr>
      <w:rFonts w:ascii="Symbol" w:hAnsi="Symbol" w:cs="Symbol"/>
    </w:rPr>
  </w:style>
  <w:style w:type="character" w:customStyle="1" w:styleId="WW8Num7z0">
    <w:name w:val="WW8Num7z0"/>
    <w:rsid w:val="000B190B"/>
    <w:rPr>
      <w:rFonts w:ascii="Symbol" w:hAnsi="Symbol" w:cs="Symbol"/>
    </w:rPr>
  </w:style>
  <w:style w:type="character" w:customStyle="1" w:styleId="WW8Num8z0">
    <w:name w:val="WW8Num8z0"/>
    <w:rsid w:val="000B190B"/>
    <w:rPr>
      <w:rFonts w:ascii="Symbol" w:hAnsi="Symbol" w:cs="Symbol"/>
    </w:rPr>
  </w:style>
  <w:style w:type="character" w:customStyle="1" w:styleId="WW8Num10z0">
    <w:name w:val="WW8Num10z0"/>
    <w:rsid w:val="000B190B"/>
    <w:rPr>
      <w:rFonts w:ascii="Symbol" w:hAnsi="Symbol" w:cs="Symbol"/>
    </w:rPr>
  </w:style>
  <w:style w:type="character" w:customStyle="1" w:styleId="WW8Num14z0">
    <w:name w:val="WW8Num14z0"/>
    <w:rsid w:val="000B190B"/>
    <w:rPr>
      <w:rFonts w:ascii="Symbol" w:hAnsi="Symbol" w:cs="Symbol"/>
    </w:rPr>
  </w:style>
  <w:style w:type="character" w:customStyle="1" w:styleId="WW8Num14z1">
    <w:name w:val="WW8Num14z1"/>
    <w:rsid w:val="000B190B"/>
    <w:rPr>
      <w:rFonts w:ascii="Courier New" w:hAnsi="Courier New" w:cs="Courier New"/>
    </w:rPr>
  </w:style>
  <w:style w:type="character" w:customStyle="1" w:styleId="WW8Num14z2">
    <w:name w:val="WW8Num14z2"/>
    <w:rsid w:val="000B190B"/>
    <w:rPr>
      <w:rFonts w:ascii="Wingdings" w:hAnsi="Wingdings" w:cs="Wingdings"/>
    </w:rPr>
  </w:style>
  <w:style w:type="character" w:customStyle="1" w:styleId="WW8Num15z0">
    <w:name w:val="WW8Num15z0"/>
    <w:rsid w:val="000B190B"/>
    <w:rPr>
      <w:rFonts w:ascii="Symbol" w:hAnsi="Symbol" w:cs="Symbol"/>
    </w:rPr>
  </w:style>
  <w:style w:type="character" w:customStyle="1" w:styleId="WW8Num15z1">
    <w:name w:val="WW8Num15z1"/>
    <w:rsid w:val="000B190B"/>
    <w:rPr>
      <w:rFonts w:ascii="Courier New" w:hAnsi="Courier New" w:cs="Courier New"/>
    </w:rPr>
  </w:style>
  <w:style w:type="character" w:customStyle="1" w:styleId="WW8Num15z2">
    <w:name w:val="WW8Num15z2"/>
    <w:rsid w:val="000B190B"/>
    <w:rPr>
      <w:rFonts w:ascii="Wingdings" w:hAnsi="Wingdings" w:cs="Wingdings"/>
    </w:rPr>
  </w:style>
  <w:style w:type="character" w:customStyle="1" w:styleId="WW8Num16z0">
    <w:name w:val="WW8Num16z0"/>
    <w:rsid w:val="000B190B"/>
    <w:rPr>
      <w:rFonts w:ascii="Symbol" w:hAnsi="Symbol" w:cs="Symbol"/>
    </w:rPr>
  </w:style>
  <w:style w:type="character" w:customStyle="1" w:styleId="WW8Num16z1">
    <w:name w:val="WW8Num16z1"/>
    <w:rsid w:val="000B190B"/>
    <w:rPr>
      <w:rFonts w:ascii="Courier New" w:hAnsi="Courier New" w:cs="Courier New"/>
    </w:rPr>
  </w:style>
  <w:style w:type="character" w:customStyle="1" w:styleId="WW8Num16z2">
    <w:name w:val="WW8Num16z2"/>
    <w:rsid w:val="000B190B"/>
    <w:rPr>
      <w:rFonts w:ascii="Wingdings" w:hAnsi="Wingdings" w:cs="Wingdings"/>
    </w:rPr>
  </w:style>
  <w:style w:type="character" w:customStyle="1" w:styleId="WW8Num18z0">
    <w:name w:val="WW8Num18z0"/>
    <w:rsid w:val="000B190B"/>
    <w:rPr>
      <w:rFonts w:ascii="Symbol" w:hAnsi="Symbol" w:cs="Symbol"/>
    </w:rPr>
  </w:style>
  <w:style w:type="character" w:customStyle="1" w:styleId="WW8Num18z1">
    <w:name w:val="WW8Num18z1"/>
    <w:rsid w:val="000B190B"/>
    <w:rPr>
      <w:rFonts w:ascii="Courier New" w:hAnsi="Courier New" w:cs="Courier New"/>
    </w:rPr>
  </w:style>
  <w:style w:type="character" w:customStyle="1" w:styleId="WW8Num18z2">
    <w:name w:val="WW8Num18z2"/>
    <w:rsid w:val="000B190B"/>
    <w:rPr>
      <w:rFonts w:ascii="Wingdings" w:hAnsi="Wingdings" w:cs="Wingdings"/>
    </w:rPr>
  </w:style>
  <w:style w:type="character" w:customStyle="1" w:styleId="WW8Num19z0">
    <w:name w:val="WW8Num19z0"/>
    <w:rsid w:val="000B190B"/>
    <w:rPr>
      <w:rFonts w:ascii="Arial" w:hAnsi="Arial" w:cs="Arial"/>
    </w:rPr>
  </w:style>
  <w:style w:type="character" w:customStyle="1" w:styleId="WW8Num22z0">
    <w:name w:val="WW8Num22z0"/>
    <w:rsid w:val="000B190B"/>
    <w:rPr>
      <w:rFonts w:ascii="Arial" w:hAnsi="Arial" w:cs="Arial"/>
      <w:sz w:val="24"/>
      <w:szCs w:val="24"/>
    </w:rPr>
  </w:style>
  <w:style w:type="character" w:customStyle="1" w:styleId="WW8Num22z1">
    <w:name w:val="WW8Num22z1"/>
    <w:rsid w:val="000B190B"/>
    <w:rPr>
      <w:b/>
      <w:bCs/>
      <w:color w:val="auto"/>
      <w:sz w:val="20"/>
      <w:szCs w:val="20"/>
    </w:rPr>
  </w:style>
  <w:style w:type="character" w:customStyle="1" w:styleId="WW8Num23z0">
    <w:name w:val="WW8Num23z0"/>
    <w:rsid w:val="000B190B"/>
    <w:rPr>
      <w:rFonts w:ascii="Symbol" w:hAnsi="Symbol" w:cs="Symbol"/>
    </w:rPr>
  </w:style>
  <w:style w:type="character" w:customStyle="1" w:styleId="WW8Num23z1">
    <w:name w:val="WW8Num23z1"/>
    <w:rsid w:val="000B190B"/>
    <w:rPr>
      <w:rFonts w:ascii="Courier New" w:hAnsi="Courier New" w:cs="Courier New"/>
    </w:rPr>
  </w:style>
  <w:style w:type="character" w:customStyle="1" w:styleId="WW8Num23z2">
    <w:name w:val="WW8Num23z2"/>
    <w:rsid w:val="000B190B"/>
    <w:rPr>
      <w:rFonts w:ascii="Wingdings" w:hAnsi="Wingdings" w:cs="Wingdings"/>
    </w:rPr>
  </w:style>
  <w:style w:type="character" w:customStyle="1" w:styleId="WW8Num24z0">
    <w:name w:val="WW8Num24z0"/>
    <w:rsid w:val="000B190B"/>
    <w:rPr>
      <w:rFonts w:ascii="Symbol" w:hAnsi="Symbol" w:cs="Symbol"/>
    </w:rPr>
  </w:style>
  <w:style w:type="character" w:customStyle="1" w:styleId="WW8Num24z1">
    <w:name w:val="WW8Num24z1"/>
    <w:rsid w:val="000B190B"/>
    <w:rPr>
      <w:rFonts w:ascii="Courier New" w:hAnsi="Courier New" w:cs="Courier New"/>
    </w:rPr>
  </w:style>
  <w:style w:type="character" w:customStyle="1" w:styleId="WW8Num24z2">
    <w:name w:val="WW8Num24z2"/>
    <w:rsid w:val="000B190B"/>
    <w:rPr>
      <w:rFonts w:ascii="Wingdings" w:hAnsi="Wingdings" w:cs="Wingdings"/>
    </w:rPr>
  </w:style>
  <w:style w:type="character" w:customStyle="1" w:styleId="WW8Num25z0">
    <w:name w:val="WW8Num25z0"/>
    <w:rsid w:val="000B190B"/>
    <w:rPr>
      <w:rFonts w:ascii="Symbol" w:hAnsi="Symbol" w:cs="Symbol"/>
    </w:rPr>
  </w:style>
  <w:style w:type="character" w:customStyle="1" w:styleId="WW8Num25z1">
    <w:name w:val="WW8Num25z1"/>
    <w:rsid w:val="000B190B"/>
    <w:rPr>
      <w:rFonts w:ascii="Courier New" w:hAnsi="Courier New" w:cs="Courier New"/>
    </w:rPr>
  </w:style>
  <w:style w:type="character" w:customStyle="1" w:styleId="WW8Num25z2">
    <w:name w:val="WW8Num25z2"/>
    <w:rsid w:val="000B190B"/>
    <w:rPr>
      <w:rFonts w:ascii="Wingdings" w:hAnsi="Wingdings" w:cs="Wingdings"/>
    </w:rPr>
  </w:style>
  <w:style w:type="character" w:customStyle="1" w:styleId="WW8Num26z0">
    <w:name w:val="WW8Num26z0"/>
    <w:rsid w:val="000B190B"/>
    <w:rPr>
      <w:rFonts w:ascii="Symbol" w:hAnsi="Symbol" w:cs="Symbol"/>
    </w:rPr>
  </w:style>
  <w:style w:type="character" w:customStyle="1" w:styleId="WW8Num26z1">
    <w:name w:val="WW8Num26z1"/>
    <w:rsid w:val="000B190B"/>
    <w:rPr>
      <w:rFonts w:ascii="Courier New" w:hAnsi="Courier New" w:cs="Courier New"/>
    </w:rPr>
  </w:style>
  <w:style w:type="character" w:customStyle="1" w:styleId="WW8Num26z2">
    <w:name w:val="WW8Num26z2"/>
    <w:rsid w:val="000B190B"/>
    <w:rPr>
      <w:rFonts w:ascii="Wingdings" w:hAnsi="Wingdings" w:cs="Wingdings"/>
    </w:rPr>
  </w:style>
  <w:style w:type="character" w:customStyle="1" w:styleId="WW8Num29z0">
    <w:name w:val="WW8Num29z0"/>
    <w:rsid w:val="000B190B"/>
    <w:rPr>
      <w:rFonts w:ascii="Symbol" w:hAnsi="Symbol" w:cs="Symbol"/>
    </w:rPr>
  </w:style>
  <w:style w:type="character" w:customStyle="1" w:styleId="WW8Num29z1">
    <w:name w:val="WW8Num29z1"/>
    <w:rsid w:val="000B190B"/>
    <w:rPr>
      <w:rFonts w:ascii="Courier New" w:hAnsi="Courier New" w:cs="Courier New"/>
    </w:rPr>
  </w:style>
  <w:style w:type="character" w:customStyle="1" w:styleId="WW8Num29z2">
    <w:name w:val="WW8Num29z2"/>
    <w:rsid w:val="000B190B"/>
    <w:rPr>
      <w:rFonts w:ascii="Wingdings" w:hAnsi="Wingdings" w:cs="Wingdings"/>
    </w:rPr>
  </w:style>
  <w:style w:type="character" w:customStyle="1" w:styleId="WW8Num32z0">
    <w:name w:val="WW8Num32z0"/>
    <w:rsid w:val="000B190B"/>
    <w:rPr>
      <w:rFonts w:ascii="Symbol" w:hAnsi="Symbol" w:cs="Symbol"/>
    </w:rPr>
  </w:style>
  <w:style w:type="character" w:customStyle="1" w:styleId="WW8Num32z1">
    <w:name w:val="WW8Num32z1"/>
    <w:rsid w:val="000B190B"/>
    <w:rPr>
      <w:rFonts w:ascii="Courier New" w:hAnsi="Courier New" w:cs="Courier New"/>
    </w:rPr>
  </w:style>
  <w:style w:type="character" w:customStyle="1" w:styleId="WW8Num32z2">
    <w:name w:val="WW8Num32z2"/>
    <w:rsid w:val="000B190B"/>
    <w:rPr>
      <w:rFonts w:ascii="Wingdings" w:hAnsi="Wingdings" w:cs="Wingdings"/>
    </w:rPr>
  </w:style>
  <w:style w:type="character" w:customStyle="1" w:styleId="WW8Num35z0">
    <w:name w:val="WW8Num35z0"/>
    <w:rsid w:val="000B190B"/>
    <w:rPr>
      <w:rFonts w:ascii="Symbol" w:hAnsi="Symbol" w:cs="Symbol"/>
    </w:rPr>
  </w:style>
  <w:style w:type="character" w:customStyle="1" w:styleId="WW8Num35z1">
    <w:name w:val="WW8Num35z1"/>
    <w:rsid w:val="000B190B"/>
    <w:rPr>
      <w:rFonts w:ascii="Courier New" w:hAnsi="Courier New" w:cs="Courier New"/>
    </w:rPr>
  </w:style>
  <w:style w:type="character" w:customStyle="1" w:styleId="WW8Num35z2">
    <w:name w:val="WW8Num35z2"/>
    <w:rsid w:val="000B190B"/>
    <w:rPr>
      <w:rFonts w:ascii="Wingdings" w:hAnsi="Wingdings" w:cs="Wingdings"/>
    </w:rPr>
  </w:style>
  <w:style w:type="character" w:customStyle="1" w:styleId="WW8Num37z0">
    <w:name w:val="WW8Num37z0"/>
    <w:rsid w:val="000B190B"/>
    <w:rPr>
      <w:rFonts w:ascii="Symbol" w:hAnsi="Symbol" w:cs="Symbol"/>
    </w:rPr>
  </w:style>
  <w:style w:type="character" w:customStyle="1" w:styleId="WW8Num37z1">
    <w:name w:val="WW8Num37z1"/>
    <w:rsid w:val="000B190B"/>
    <w:rPr>
      <w:rFonts w:ascii="Courier New" w:hAnsi="Courier New" w:cs="Courier New"/>
    </w:rPr>
  </w:style>
  <w:style w:type="character" w:customStyle="1" w:styleId="WW8Num37z2">
    <w:name w:val="WW8Num37z2"/>
    <w:rsid w:val="000B190B"/>
    <w:rPr>
      <w:rFonts w:ascii="Wingdings" w:hAnsi="Wingdings" w:cs="Wingdings"/>
    </w:rPr>
  </w:style>
  <w:style w:type="character" w:customStyle="1" w:styleId="11">
    <w:name w:val="Основной шрифт абзаца1"/>
    <w:rsid w:val="000B190B"/>
  </w:style>
  <w:style w:type="character" w:customStyle="1" w:styleId="3">
    <w:name w:val="Знак Знак3"/>
    <w:rsid w:val="000B190B"/>
    <w:rPr>
      <w:sz w:val="24"/>
      <w:szCs w:val="24"/>
    </w:rPr>
  </w:style>
  <w:style w:type="character" w:customStyle="1" w:styleId="postbody1">
    <w:name w:val="postbody1"/>
    <w:rsid w:val="000B190B"/>
    <w:rPr>
      <w:color w:val="auto"/>
      <w:sz w:val="20"/>
      <w:szCs w:val="20"/>
    </w:rPr>
  </w:style>
  <w:style w:type="character" w:styleId="a4">
    <w:name w:val="line number"/>
    <w:basedOn w:val="11"/>
    <w:rsid w:val="000B190B"/>
  </w:style>
  <w:style w:type="character" w:styleId="a5">
    <w:name w:val="Hyperlink"/>
    <w:rsid w:val="000B190B"/>
    <w:rPr>
      <w:color w:val="222222"/>
      <w:u w:val="single"/>
      <w:shd w:val="clear" w:color="auto" w:fill="auto"/>
    </w:rPr>
  </w:style>
  <w:style w:type="character" w:customStyle="1" w:styleId="2">
    <w:name w:val="Знак Знак2"/>
    <w:rsid w:val="000B190B"/>
    <w:rPr>
      <w:sz w:val="2"/>
      <w:szCs w:val="2"/>
    </w:rPr>
  </w:style>
  <w:style w:type="character" w:customStyle="1" w:styleId="12">
    <w:name w:val="Знак Знак1"/>
    <w:basedOn w:val="11"/>
    <w:rsid w:val="000B190B"/>
  </w:style>
  <w:style w:type="character" w:customStyle="1" w:styleId="a6">
    <w:name w:val="Знак Знак"/>
    <w:rsid w:val="000B190B"/>
    <w:rPr>
      <w:sz w:val="24"/>
      <w:szCs w:val="24"/>
    </w:rPr>
  </w:style>
  <w:style w:type="character" w:styleId="a7">
    <w:name w:val="Strong"/>
    <w:qFormat/>
    <w:rsid w:val="000B190B"/>
    <w:rPr>
      <w:b/>
      <w:bCs/>
    </w:rPr>
  </w:style>
  <w:style w:type="character" w:styleId="a8">
    <w:name w:val="page number"/>
    <w:basedOn w:val="11"/>
    <w:rsid w:val="000B190B"/>
  </w:style>
  <w:style w:type="character" w:customStyle="1" w:styleId="ucoz-forum-post">
    <w:name w:val="ucoz-forum-post"/>
    <w:basedOn w:val="11"/>
    <w:uiPriority w:val="99"/>
    <w:rsid w:val="000B190B"/>
  </w:style>
  <w:style w:type="character" w:customStyle="1" w:styleId="skypec2ctextspan">
    <w:name w:val="skype_c2c_text_span"/>
    <w:basedOn w:val="11"/>
    <w:rsid w:val="000B190B"/>
  </w:style>
  <w:style w:type="character" w:customStyle="1" w:styleId="ListLabel2">
    <w:name w:val="ListLabel 2"/>
    <w:rsid w:val="000B190B"/>
    <w:rPr>
      <w:rFonts w:cs="Symbol"/>
    </w:rPr>
  </w:style>
  <w:style w:type="character" w:customStyle="1" w:styleId="ListLabel3">
    <w:name w:val="ListLabel 3"/>
    <w:rsid w:val="000B190B"/>
    <w:rPr>
      <w:rFonts w:cs="Courier New"/>
    </w:rPr>
  </w:style>
  <w:style w:type="character" w:customStyle="1" w:styleId="ListLabel4">
    <w:name w:val="ListLabel 4"/>
    <w:rsid w:val="000B190B"/>
    <w:rPr>
      <w:rFonts w:cs="Wingdings"/>
    </w:rPr>
  </w:style>
  <w:style w:type="paragraph" w:customStyle="1" w:styleId="10">
    <w:name w:val="Заголовок1"/>
    <w:basedOn w:val="a"/>
    <w:next w:val="a0"/>
    <w:rsid w:val="000B190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0">
    <w:name w:val="Body Text"/>
    <w:basedOn w:val="a"/>
    <w:rsid w:val="000B190B"/>
    <w:pPr>
      <w:spacing w:after="120"/>
    </w:pPr>
  </w:style>
  <w:style w:type="paragraph" w:styleId="a9">
    <w:name w:val="List"/>
    <w:basedOn w:val="a0"/>
    <w:rsid w:val="000B190B"/>
    <w:rPr>
      <w:rFonts w:cs="Lucida Sans"/>
    </w:rPr>
  </w:style>
  <w:style w:type="paragraph" w:customStyle="1" w:styleId="13">
    <w:name w:val="Название1"/>
    <w:basedOn w:val="a"/>
    <w:rsid w:val="000B190B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rsid w:val="000B190B"/>
    <w:pPr>
      <w:suppressLineNumbers/>
    </w:pPr>
    <w:rPr>
      <w:rFonts w:cs="Lucida Sans"/>
    </w:rPr>
  </w:style>
  <w:style w:type="paragraph" w:styleId="aa">
    <w:name w:val="Body Text Indent"/>
    <w:basedOn w:val="a"/>
    <w:rsid w:val="000B190B"/>
    <w:pPr>
      <w:ind w:left="360"/>
    </w:pPr>
  </w:style>
  <w:style w:type="paragraph" w:styleId="ab">
    <w:name w:val="Balloon Text"/>
    <w:basedOn w:val="a"/>
    <w:rsid w:val="000B190B"/>
    <w:rPr>
      <w:sz w:val="2"/>
      <w:szCs w:val="2"/>
    </w:rPr>
  </w:style>
  <w:style w:type="paragraph" w:customStyle="1" w:styleId="ListParagraph1">
    <w:name w:val="List Paragraph1"/>
    <w:basedOn w:val="a"/>
    <w:rsid w:val="000B190B"/>
    <w:pPr>
      <w:ind w:left="708"/>
    </w:pPr>
  </w:style>
  <w:style w:type="paragraph" w:customStyle="1" w:styleId="NoSpacing1">
    <w:name w:val="No Spacing1"/>
    <w:rsid w:val="000B190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c">
    <w:name w:val="header"/>
    <w:basedOn w:val="a"/>
    <w:rsid w:val="000B190B"/>
    <w:pPr>
      <w:overflowPunct w:val="0"/>
      <w:autoSpaceDE w:val="0"/>
    </w:pPr>
    <w:rPr>
      <w:sz w:val="20"/>
      <w:szCs w:val="20"/>
    </w:rPr>
  </w:style>
  <w:style w:type="paragraph" w:styleId="ad">
    <w:name w:val="footer"/>
    <w:basedOn w:val="a"/>
    <w:rsid w:val="000B190B"/>
  </w:style>
  <w:style w:type="paragraph" w:customStyle="1" w:styleId="15">
    <w:name w:val="Абзац списка1"/>
    <w:basedOn w:val="a"/>
    <w:qFormat/>
    <w:rsid w:val="000B190B"/>
    <w:pPr>
      <w:ind w:left="708"/>
    </w:pPr>
  </w:style>
  <w:style w:type="paragraph" w:customStyle="1" w:styleId="ae">
    <w:name w:val="Содержимое таблицы"/>
    <w:basedOn w:val="a"/>
    <w:rsid w:val="000B190B"/>
    <w:pPr>
      <w:suppressLineNumbers/>
    </w:pPr>
  </w:style>
  <w:style w:type="paragraph" w:customStyle="1" w:styleId="af">
    <w:name w:val="Заголовок таблицы"/>
    <w:basedOn w:val="ae"/>
    <w:rsid w:val="000B190B"/>
    <w:pPr>
      <w:jc w:val="center"/>
    </w:pPr>
    <w:rPr>
      <w:b/>
      <w:bCs/>
    </w:rPr>
  </w:style>
  <w:style w:type="paragraph" w:customStyle="1" w:styleId="msonospacing0">
    <w:name w:val="msonospacing"/>
    <w:qFormat/>
    <w:rsid w:val="000B190B"/>
    <w:pPr>
      <w:suppressAutoHyphens/>
    </w:pPr>
    <w:rPr>
      <w:rFonts w:ascii="Calibri" w:eastAsia="SimSun" w:hAnsi="Calibri" w:cs="Calibri"/>
      <w:sz w:val="22"/>
      <w:szCs w:val="22"/>
      <w:lang w:eastAsia="hi-IN" w:bidi="hi-IN"/>
    </w:rPr>
  </w:style>
  <w:style w:type="character" w:customStyle="1" w:styleId="16">
    <w:name w:val="Заголовок №1_"/>
    <w:link w:val="17"/>
    <w:locked/>
    <w:rsid w:val="00DC77FD"/>
    <w:rPr>
      <w:sz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C77FD"/>
    <w:pPr>
      <w:shd w:val="clear" w:color="auto" w:fill="FFFFFF"/>
      <w:suppressAutoHyphens w:val="0"/>
      <w:spacing w:before="300" w:after="720" w:line="240" w:lineRule="atLeast"/>
      <w:outlineLvl w:val="0"/>
    </w:pPr>
    <w:rPr>
      <w:sz w:val="26"/>
      <w:szCs w:val="20"/>
      <w:lang w:eastAsia="ru-RU"/>
    </w:rPr>
  </w:style>
  <w:style w:type="paragraph" w:styleId="af0">
    <w:name w:val="List Paragraph"/>
    <w:basedOn w:val="a"/>
    <w:uiPriority w:val="99"/>
    <w:qFormat/>
    <w:rsid w:val="00DC77FD"/>
    <w:pPr>
      <w:suppressAutoHyphens w:val="0"/>
      <w:ind w:left="720"/>
      <w:contextualSpacing/>
    </w:pPr>
    <w:rPr>
      <w:lang w:eastAsia="ru-RU"/>
    </w:rPr>
  </w:style>
  <w:style w:type="paragraph" w:customStyle="1" w:styleId="Default">
    <w:name w:val="Default"/>
    <w:rsid w:val="00A4581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                                              СОГЛАСОВАНО</vt:lpstr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                            СОГЛАСОВАНО</dc:title>
  <dc:creator>Кондратьев Дмитрий Владимирович</dc:creator>
  <cp:lastModifiedBy>user</cp:lastModifiedBy>
  <cp:revision>8</cp:revision>
  <cp:lastPrinted>2022-10-31T07:46:00Z</cp:lastPrinted>
  <dcterms:created xsi:type="dcterms:W3CDTF">2022-10-31T07:43:00Z</dcterms:created>
  <dcterms:modified xsi:type="dcterms:W3CDTF">2022-11-17T04:05:00Z</dcterms:modified>
</cp:coreProperties>
</file>