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6F" w:rsidRDefault="00700AFE" w:rsidP="002F126F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F126F">
        <w:rPr>
          <w:b/>
          <w:bCs/>
          <w:sz w:val="28"/>
          <w:szCs w:val="28"/>
        </w:rPr>
        <w:t>риложение 1</w:t>
      </w:r>
    </w:p>
    <w:p w:rsidR="003F6AC2" w:rsidRDefault="002F126F" w:rsidP="002F126F">
      <w:pPr>
        <w:jc w:val="right"/>
        <w:rPr>
          <w:spacing w:val="-6"/>
        </w:rPr>
      </w:pPr>
      <w:r w:rsidRPr="00274C86">
        <w:rPr>
          <w:spacing w:val="-6"/>
        </w:rPr>
        <w:t xml:space="preserve">к положению о </w:t>
      </w:r>
      <w:r w:rsidR="003F6AC2">
        <w:rPr>
          <w:spacing w:val="-6"/>
        </w:rPr>
        <w:t>о</w:t>
      </w:r>
      <w:r w:rsidR="003F6AC2" w:rsidRPr="003F6AC2">
        <w:rPr>
          <w:spacing w:val="-6"/>
        </w:rPr>
        <w:t>фициальны</w:t>
      </w:r>
      <w:r w:rsidR="003F6AC2">
        <w:rPr>
          <w:spacing w:val="-6"/>
        </w:rPr>
        <w:t>х</w:t>
      </w:r>
      <w:r w:rsidR="003F6AC2" w:rsidRPr="003F6AC2">
        <w:rPr>
          <w:spacing w:val="-6"/>
        </w:rPr>
        <w:t xml:space="preserve"> соревнования</w:t>
      </w:r>
      <w:r w:rsidR="003F6AC2">
        <w:rPr>
          <w:spacing w:val="-6"/>
        </w:rPr>
        <w:t>х</w:t>
      </w:r>
      <w:r w:rsidR="003F6AC2" w:rsidRPr="003F6AC2">
        <w:rPr>
          <w:spacing w:val="-6"/>
        </w:rPr>
        <w:t xml:space="preserve"> по рыболовному спорту (номер-код вида спорта: 0920005411Г) </w:t>
      </w:r>
    </w:p>
    <w:p w:rsidR="002F126F" w:rsidRDefault="003F6AC2" w:rsidP="002F126F">
      <w:pPr>
        <w:jc w:val="right"/>
        <w:rPr>
          <w:spacing w:val="-6"/>
        </w:rPr>
      </w:pPr>
      <w:r w:rsidRPr="003F6AC2">
        <w:rPr>
          <w:spacing w:val="-6"/>
        </w:rPr>
        <w:t>«</w:t>
      </w:r>
      <w:r w:rsidR="00891038">
        <w:rPr>
          <w:spacing w:val="-6"/>
        </w:rPr>
        <w:t xml:space="preserve">Чемпионат </w:t>
      </w:r>
      <w:r w:rsidRPr="003F6AC2">
        <w:rPr>
          <w:spacing w:val="-6"/>
        </w:rPr>
        <w:t xml:space="preserve"> г. Назарово</w:t>
      </w:r>
      <w:bookmarkStart w:id="0" w:name="_GoBack"/>
      <w:bookmarkEnd w:id="0"/>
      <w:r w:rsidRPr="003F6AC2">
        <w:rPr>
          <w:spacing w:val="-6"/>
        </w:rPr>
        <w:t>» в дисциплине «ловля на блесну со льда»</w:t>
      </w:r>
    </w:p>
    <w:p w:rsidR="002F126F" w:rsidRPr="0010502E" w:rsidRDefault="002F126F" w:rsidP="002F126F">
      <w:pPr>
        <w:pStyle w:val="Default"/>
        <w:tabs>
          <w:tab w:val="left" w:pos="11057"/>
        </w:tabs>
      </w:pPr>
    </w:p>
    <w:p w:rsidR="002F126F" w:rsidRDefault="002F126F" w:rsidP="002F12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2F126F" w:rsidRDefault="002F126F" w:rsidP="002F126F">
      <w:pPr>
        <w:pStyle w:val="Default"/>
        <w:jc w:val="center"/>
        <w:rPr>
          <w:sz w:val="28"/>
          <w:szCs w:val="28"/>
        </w:rPr>
      </w:pPr>
    </w:p>
    <w:p w:rsidR="003F6AC2" w:rsidRPr="003F6AC2" w:rsidRDefault="002F126F" w:rsidP="003F6AC2">
      <w:pPr>
        <w:pStyle w:val="msonospacing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6A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участие в </w:t>
      </w:r>
      <w:r w:rsidR="003F6AC2" w:rsidRPr="003F6A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официальных соревнованиях по рыболовному спорту (номер-код вида спорта: 0920005411Г) </w:t>
      </w:r>
    </w:p>
    <w:p w:rsidR="00AA0107" w:rsidRDefault="003F6AC2" w:rsidP="00AA0107">
      <w:pPr>
        <w:pStyle w:val="msonospacing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6AC2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8910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Чемпионат</w:t>
      </w:r>
      <w:r w:rsidRPr="003F6A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 Назарово» в дисциплине «ловля на блесну со льда»</w:t>
      </w:r>
      <w:r w:rsidR="008C52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8C52F1" w:rsidRPr="00AA0107" w:rsidRDefault="00AA0107" w:rsidP="00AA0107">
      <w:pPr>
        <w:pStyle w:val="msonospacing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0107">
        <w:rPr>
          <w:rFonts w:ascii="Times New Roman" w:hAnsi="Times New Roman" w:cs="Times New Roman"/>
          <w:bCs/>
          <w:sz w:val="28"/>
          <w:szCs w:val="28"/>
          <w:lang w:eastAsia="ru-RU"/>
        </w:rPr>
        <w:t>номер-код вида спортивной дисциплины по ВРВС - 0920031811Л</w:t>
      </w:r>
    </w:p>
    <w:p w:rsidR="002F126F" w:rsidRPr="006B5642" w:rsidRDefault="00D612C5" w:rsidP="00AA0107">
      <w:pPr>
        <w:pStyle w:val="msonospacing0"/>
        <w:jc w:val="center"/>
        <w:rPr>
          <w:sz w:val="20"/>
          <w:szCs w:val="20"/>
        </w:rPr>
      </w:pPr>
      <w:r w:rsidRPr="00D612C5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left:0;text-align:left;margin-left:27.8pt;margin-top:.15pt;width:727.05pt;height:.65pt;flip:y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DQ95Dj2wAAAAYBAAAPAAAAZHJz&#10;L2Rvd25yZXYueG1sTI5BT4NAFITvJv0Pm9fEm12sQltkaYyJxoMhsdr7ln0Cln2L7Bbov/f1pLeZ&#10;zGTmy7aTbcWAvW8cKbhdRCCQSmcaqhR8fjzfrEH4oMno1hEqOKOHbT67ynRq3EjvOOxCJXiEfKoV&#10;1CF0qZS+rNFqv3AdEmdfrrc6sO0raXo98rht5TKKEml1Q/xQ6w6faiyPu5NV8EOr8/5eDuvvogjJ&#10;y+tbRViMSl3Pp8cHEAGn8FeGCz6jQ85MB3ci40WrII4Tbiq4A3FJ42izAnFglYDMM/kfP/8F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0PeQ49sAAAAGAQAADwAAAAAAAAAAAAAAAADF&#10;BAAAZHJzL2Rvd25yZXYueG1sUEsFBgAAAAAEAAQA8wAAAM0FAAAAAA==&#10;">
            <w10:wrap anchorx="margin"/>
          </v:shape>
        </w:pict>
      </w:r>
      <w:r w:rsidR="002F126F" w:rsidRPr="006B5642">
        <w:rPr>
          <w:sz w:val="20"/>
          <w:szCs w:val="20"/>
        </w:rPr>
        <w:t>(</w:t>
      </w:r>
      <w:r w:rsidR="002F126F" w:rsidRPr="00504238">
        <w:rPr>
          <w:i/>
          <w:sz w:val="20"/>
          <w:szCs w:val="20"/>
        </w:rPr>
        <w:t>наименование соревнований и вида прогр</w:t>
      </w:r>
      <w:r w:rsidR="002F126F">
        <w:rPr>
          <w:i/>
          <w:sz w:val="20"/>
          <w:szCs w:val="20"/>
        </w:rPr>
        <w:t>а</w:t>
      </w:r>
      <w:r w:rsidR="002F126F" w:rsidRPr="00504238">
        <w:rPr>
          <w:i/>
          <w:sz w:val="20"/>
          <w:szCs w:val="20"/>
        </w:rPr>
        <w:t>ммы)</w:t>
      </w:r>
    </w:p>
    <w:p w:rsidR="002F126F" w:rsidRPr="00C20B2A" w:rsidRDefault="00D612C5" w:rsidP="002F126F">
      <w:pPr>
        <w:pStyle w:val="Default"/>
        <w:rPr>
          <w:sz w:val="20"/>
          <w:szCs w:val="20"/>
        </w:rPr>
      </w:pPr>
      <w:r w:rsidRPr="00D612C5">
        <w:rPr>
          <w:noProof/>
        </w:rPr>
        <w:pict>
          <v:shape id="Прямая со стрелкой 18" o:spid="_x0000_s1028" type="#_x0000_t32" style="position:absolute;margin-left:2049.95pt;margin-top:14.45pt;width:727.05pt;height:.65pt;flip:y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<w10:wrap anchorx="margin"/>
          </v:shape>
        </w:pict>
      </w:r>
      <w:r w:rsidR="002F126F" w:rsidRPr="006B5642">
        <w:t xml:space="preserve">от            </w:t>
      </w:r>
    </w:p>
    <w:p w:rsidR="002F126F" w:rsidRPr="00504238" w:rsidRDefault="002F126F" w:rsidP="002F126F">
      <w:pPr>
        <w:pStyle w:val="Default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2F126F" w:rsidRPr="00C20B2A" w:rsidRDefault="00D612C5" w:rsidP="002F126F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 w:rsidRPr="00D612C5">
        <w:rPr>
          <w:noProof/>
        </w:rPr>
        <w:pict>
          <v:shape id="Прямая со стрелкой 17" o:spid="_x0000_s1027" type="#_x0000_t32" style="position:absolute;margin-left:1973pt;margin-top:12.85pt;width:701.4pt;height:3.6pt;flip:y;z-index:25166131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<w10:wrap anchorx="margin"/>
          </v:shape>
        </w:pict>
      </w:r>
      <w:r w:rsidR="002F126F" w:rsidRPr="006B5642">
        <w:t xml:space="preserve">участник </w:t>
      </w:r>
      <w:r w:rsidR="002F126F" w:rsidRPr="006B5642">
        <w:tab/>
      </w:r>
    </w:p>
    <w:p w:rsidR="002F126F" w:rsidRPr="00504238" w:rsidRDefault="002F126F" w:rsidP="002F126F">
      <w:pPr>
        <w:pStyle w:val="Default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ФИО полностью)</w:t>
      </w:r>
    </w:p>
    <w:p w:rsidR="002F126F" w:rsidRPr="007065AC" w:rsidRDefault="002F126F" w:rsidP="002F126F">
      <w:pPr>
        <w:tabs>
          <w:tab w:val="left" w:pos="6379"/>
        </w:tabs>
        <w:rPr>
          <w:bCs/>
        </w:rPr>
      </w:pPr>
      <w:r>
        <w:rPr>
          <w:bCs/>
        </w:rPr>
        <w:t xml:space="preserve">Дата проведения: </w:t>
      </w:r>
      <w:r w:rsidR="00891038">
        <w:rPr>
          <w:bCs/>
        </w:rPr>
        <w:t>16-17 марта</w:t>
      </w:r>
      <w:r w:rsidR="002024EC" w:rsidRPr="002024EC">
        <w:rPr>
          <w:bCs/>
        </w:rPr>
        <w:t xml:space="preserve"> 202</w:t>
      </w:r>
      <w:r w:rsidR="00891038">
        <w:rPr>
          <w:bCs/>
        </w:rPr>
        <w:t>4</w:t>
      </w:r>
      <w:r w:rsidR="002024EC" w:rsidRPr="002024EC">
        <w:rPr>
          <w:bCs/>
        </w:rPr>
        <w:t xml:space="preserve"> года.</w:t>
      </w:r>
    </w:p>
    <w:p w:rsidR="002F126F" w:rsidRPr="006D528A" w:rsidRDefault="002F126F" w:rsidP="002F126F">
      <w:pPr>
        <w:spacing w:after="120"/>
        <w:ind w:right="-142"/>
      </w:pPr>
      <w:r w:rsidRPr="007065AC">
        <w:rPr>
          <w:spacing w:val="-8"/>
        </w:rPr>
        <w:t xml:space="preserve">Место проведения: </w:t>
      </w:r>
      <w:r w:rsidR="002024EC" w:rsidRPr="002024EC">
        <w:rPr>
          <w:spacing w:val="-8"/>
        </w:rPr>
        <w:t>Красноярский край, г. Назарово, озеро Большое Разрезовское (Лукичевка).</w:t>
      </w:r>
    </w:p>
    <w:tbl>
      <w:tblPr>
        <w:tblW w:w="15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976"/>
        <w:gridCol w:w="1418"/>
        <w:gridCol w:w="2743"/>
        <w:gridCol w:w="3402"/>
        <w:gridCol w:w="937"/>
        <w:gridCol w:w="907"/>
        <w:gridCol w:w="2073"/>
      </w:tblGrid>
      <w:tr w:rsidR="002F126F" w:rsidRPr="00891038" w:rsidTr="00891038">
        <w:trPr>
          <w:trHeight w:val="388"/>
          <w:jc w:val="center"/>
        </w:trPr>
        <w:tc>
          <w:tcPr>
            <w:tcW w:w="657" w:type="dxa"/>
          </w:tcPr>
          <w:p w:rsidR="002F126F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</w:tcPr>
          <w:p w:rsidR="002F126F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:rsidR="002F126F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Дата рожд.</w:t>
            </w:r>
          </w:p>
        </w:tc>
        <w:tc>
          <w:tcPr>
            <w:tcW w:w="2743" w:type="dxa"/>
          </w:tcPr>
          <w:p w:rsidR="002F126F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Домашний адрес</w:t>
            </w:r>
          </w:p>
          <w:p w:rsidR="002F126F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(по прописке)</w:t>
            </w:r>
          </w:p>
        </w:tc>
        <w:tc>
          <w:tcPr>
            <w:tcW w:w="3402" w:type="dxa"/>
          </w:tcPr>
          <w:p w:rsidR="002F126F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937" w:type="dxa"/>
          </w:tcPr>
          <w:p w:rsidR="00891038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Спорт. разряд/</w:t>
            </w:r>
          </w:p>
          <w:p w:rsidR="002F126F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(звание)</w:t>
            </w:r>
          </w:p>
        </w:tc>
        <w:tc>
          <w:tcPr>
            <w:tcW w:w="907" w:type="dxa"/>
          </w:tcPr>
          <w:p w:rsidR="002F126F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Умение плавать</w:t>
            </w:r>
          </w:p>
          <w:p w:rsidR="002F126F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(да/нет)</w:t>
            </w:r>
          </w:p>
        </w:tc>
        <w:tc>
          <w:tcPr>
            <w:tcW w:w="2073" w:type="dxa"/>
          </w:tcPr>
          <w:p w:rsidR="002F126F" w:rsidRPr="00891038" w:rsidRDefault="002F126F" w:rsidP="00F44C66">
            <w:pPr>
              <w:pStyle w:val="Default"/>
              <w:jc w:val="center"/>
              <w:rPr>
                <w:sz w:val="20"/>
                <w:szCs w:val="20"/>
              </w:rPr>
            </w:pPr>
            <w:r w:rsidRPr="00891038">
              <w:rPr>
                <w:sz w:val="20"/>
                <w:szCs w:val="20"/>
              </w:rPr>
              <w:t>Допуск врача*</w:t>
            </w:r>
          </w:p>
        </w:tc>
      </w:tr>
      <w:tr w:rsidR="002F126F" w:rsidRPr="001B3337" w:rsidTr="00891038">
        <w:trPr>
          <w:trHeight w:val="980"/>
          <w:jc w:val="center"/>
        </w:trPr>
        <w:tc>
          <w:tcPr>
            <w:tcW w:w="657" w:type="dxa"/>
          </w:tcPr>
          <w:p w:rsidR="002F126F" w:rsidRPr="00DD5E79" w:rsidRDefault="002F126F" w:rsidP="00F44C66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2F126F" w:rsidRDefault="002F126F" w:rsidP="00F44C66">
            <w:pPr>
              <w:rPr>
                <w:b/>
                <w:i/>
              </w:rPr>
            </w:pPr>
          </w:p>
          <w:p w:rsidR="00700AFE" w:rsidRDefault="00700AFE" w:rsidP="00F44C66">
            <w:pPr>
              <w:rPr>
                <w:b/>
                <w:i/>
              </w:rPr>
            </w:pPr>
          </w:p>
          <w:p w:rsidR="00700AFE" w:rsidRDefault="00700AFE" w:rsidP="00F44C66">
            <w:pPr>
              <w:rPr>
                <w:b/>
                <w:i/>
              </w:rPr>
            </w:pPr>
          </w:p>
          <w:p w:rsidR="00700AFE" w:rsidRDefault="00700AFE" w:rsidP="00F44C66">
            <w:pPr>
              <w:rPr>
                <w:b/>
                <w:i/>
              </w:rPr>
            </w:pPr>
          </w:p>
          <w:p w:rsidR="00700AFE" w:rsidRDefault="00700AFE" w:rsidP="00F44C66">
            <w:pPr>
              <w:rPr>
                <w:b/>
                <w:i/>
              </w:rPr>
            </w:pPr>
          </w:p>
          <w:p w:rsidR="00700AFE" w:rsidRPr="00577756" w:rsidRDefault="00700AFE" w:rsidP="00F44C66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2F126F" w:rsidRPr="00545393" w:rsidRDefault="002F126F" w:rsidP="00F44C66">
            <w:pPr>
              <w:jc w:val="center"/>
              <w:rPr>
                <w:b/>
                <w:i/>
              </w:rPr>
            </w:pPr>
          </w:p>
        </w:tc>
        <w:tc>
          <w:tcPr>
            <w:tcW w:w="2743" w:type="dxa"/>
          </w:tcPr>
          <w:p w:rsidR="002F126F" w:rsidRPr="00107B4B" w:rsidRDefault="002F126F" w:rsidP="00F44C66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2F126F" w:rsidRPr="003F3F23" w:rsidRDefault="002F126F" w:rsidP="00F44C66">
            <w:pPr>
              <w:rPr>
                <w:b/>
                <w:i/>
              </w:rPr>
            </w:pPr>
          </w:p>
        </w:tc>
        <w:tc>
          <w:tcPr>
            <w:tcW w:w="937" w:type="dxa"/>
          </w:tcPr>
          <w:p w:rsidR="002F126F" w:rsidRPr="00303B74" w:rsidRDefault="002F126F" w:rsidP="00F44C66">
            <w:pPr>
              <w:jc w:val="center"/>
              <w:rPr>
                <w:b/>
                <w:i/>
              </w:rPr>
            </w:pPr>
          </w:p>
        </w:tc>
        <w:tc>
          <w:tcPr>
            <w:tcW w:w="907" w:type="dxa"/>
          </w:tcPr>
          <w:p w:rsidR="002F126F" w:rsidRPr="00303B74" w:rsidRDefault="002F126F" w:rsidP="00F44C66">
            <w:pPr>
              <w:jc w:val="center"/>
              <w:rPr>
                <w:b/>
                <w:i/>
              </w:rPr>
            </w:pPr>
          </w:p>
        </w:tc>
        <w:tc>
          <w:tcPr>
            <w:tcW w:w="2073" w:type="dxa"/>
          </w:tcPr>
          <w:p w:rsidR="002F126F" w:rsidRPr="001B3337" w:rsidRDefault="002F126F" w:rsidP="00F44C66">
            <w:pPr>
              <w:pStyle w:val="Default"/>
              <w:jc w:val="center"/>
            </w:pPr>
          </w:p>
        </w:tc>
      </w:tr>
    </w:tbl>
    <w:p w:rsidR="002F126F" w:rsidRPr="00BD7580" w:rsidRDefault="002F126F" w:rsidP="002F126F">
      <w:pPr>
        <w:ind w:right="425"/>
        <w:rPr>
          <w:sz w:val="20"/>
          <w:szCs w:val="20"/>
        </w:rPr>
      </w:pPr>
    </w:p>
    <w:p w:rsidR="002F126F" w:rsidRPr="00BD7580" w:rsidRDefault="002F126F" w:rsidP="002F126F">
      <w:pPr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</w:p>
    <w:p w:rsidR="002F126F" w:rsidRPr="00BD7580" w:rsidRDefault="002F126F" w:rsidP="002F126F">
      <w:pPr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ab/>
        <w:t>(Ф.И.О)</w:t>
      </w:r>
    </w:p>
    <w:p w:rsidR="002F126F" w:rsidRDefault="002F126F" w:rsidP="002F126F">
      <w:pPr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:rsidR="002F126F" w:rsidRPr="00BD7580" w:rsidRDefault="002F126F" w:rsidP="002F126F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</w:p>
    <w:p w:rsidR="002F126F" w:rsidRPr="00BD7580" w:rsidRDefault="002F126F" w:rsidP="002F126F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2F126F" w:rsidRDefault="002F126F" w:rsidP="002F126F">
      <w:pPr>
        <w:jc w:val="both"/>
      </w:pPr>
      <w:r w:rsidRPr="00BD7580">
        <w:t>Подпись и печать должностного лица</w:t>
      </w:r>
      <w:r w:rsidR="00700AFE"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</w:p>
    <w:p w:rsidR="002F126F" w:rsidRPr="001E1985" w:rsidRDefault="002F126F" w:rsidP="002F126F">
      <w:pPr>
        <w:tabs>
          <w:tab w:val="left" w:pos="3402"/>
        </w:tabs>
        <w:rPr>
          <w:sz w:val="16"/>
          <w:szCs w:val="16"/>
        </w:rPr>
      </w:pPr>
    </w:p>
    <w:p w:rsidR="002F126F" w:rsidRPr="00ED2BB5" w:rsidRDefault="002F126F" w:rsidP="002F126F">
      <w:pPr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>(</w:t>
      </w:r>
      <w:r w:rsidR="00700AFE">
        <w:rPr>
          <w:u w:val="single"/>
        </w:rPr>
        <w:t>_____________________</w:t>
      </w:r>
      <w:r w:rsidRPr="00ED2BB5">
        <w:rPr>
          <w:u w:val="single"/>
        </w:rPr>
        <w:t xml:space="preserve">  )</w:t>
      </w:r>
    </w:p>
    <w:p w:rsidR="002F126F" w:rsidRPr="00BD7580" w:rsidRDefault="002F126F" w:rsidP="002F126F">
      <w:pPr>
        <w:tabs>
          <w:tab w:val="left" w:pos="1276"/>
        </w:tabs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p w:rsidR="002024EC" w:rsidRDefault="002024EC" w:rsidP="002F126F">
      <w:pPr>
        <w:widowControl w:val="0"/>
        <w:tabs>
          <w:tab w:val="left" w:pos="720"/>
        </w:tabs>
        <w:spacing w:line="300" w:lineRule="exact"/>
        <w:jc w:val="both"/>
        <w:rPr>
          <w:bCs/>
          <w:spacing w:val="-12"/>
          <w:sz w:val="22"/>
          <w:szCs w:val="22"/>
        </w:rPr>
      </w:pPr>
    </w:p>
    <w:p w:rsidR="001958CB" w:rsidRDefault="002F126F" w:rsidP="002F126F">
      <w:pPr>
        <w:widowControl w:val="0"/>
        <w:tabs>
          <w:tab w:val="left" w:pos="720"/>
        </w:tabs>
        <w:spacing w:line="300" w:lineRule="exact"/>
        <w:jc w:val="both"/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спорткнижке» либо предъявляется справка врача по форме 073.</w:t>
      </w:r>
    </w:p>
    <w:sectPr w:rsidR="001958CB" w:rsidSect="00B1098B"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8D" w:rsidRDefault="00B64B8D" w:rsidP="002F126F">
      <w:r>
        <w:separator/>
      </w:r>
    </w:p>
  </w:endnote>
  <w:endnote w:type="continuationSeparator" w:id="1">
    <w:p w:rsidR="00B64B8D" w:rsidRDefault="00B64B8D" w:rsidP="002F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8D" w:rsidRDefault="00B64B8D" w:rsidP="002F126F">
      <w:r>
        <w:separator/>
      </w:r>
    </w:p>
  </w:footnote>
  <w:footnote w:type="continuationSeparator" w:id="1">
    <w:p w:rsidR="00B64B8D" w:rsidRDefault="00B64B8D" w:rsidP="002F1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/>
      </w:rPr>
    </w:lvl>
  </w:abstractNum>
  <w:abstractNum w:abstractNumId="5">
    <w:nsid w:val="1B30291D"/>
    <w:multiLevelType w:val="hybridMultilevel"/>
    <w:tmpl w:val="DFB4BC24"/>
    <w:lvl w:ilvl="0" w:tplc="75E0A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13AA0"/>
    <w:multiLevelType w:val="hybridMultilevel"/>
    <w:tmpl w:val="A420F0FE"/>
    <w:lvl w:ilvl="0" w:tplc="75E0A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B3CDA"/>
    <w:rsid w:val="00006C91"/>
    <w:rsid w:val="0016718C"/>
    <w:rsid w:val="00173310"/>
    <w:rsid w:val="001958CB"/>
    <w:rsid w:val="001B1802"/>
    <w:rsid w:val="002024EC"/>
    <w:rsid w:val="002676F2"/>
    <w:rsid w:val="002F126F"/>
    <w:rsid w:val="00383AC8"/>
    <w:rsid w:val="003D2D36"/>
    <w:rsid w:val="003F6AC2"/>
    <w:rsid w:val="00407714"/>
    <w:rsid w:val="004446D9"/>
    <w:rsid w:val="00457E95"/>
    <w:rsid w:val="004F3C88"/>
    <w:rsid w:val="005B1A5C"/>
    <w:rsid w:val="005B7412"/>
    <w:rsid w:val="00636ACE"/>
    <w:rsid w:val="0064669F"/>
    <w:rsid w:val="0066048F"/>
    <w:rsid w:val="00670944"/>
    <w:rsid w:val="006F6041"/>
    <w:rsid w:val="006F6A1A"/>
    <w:rsid w:val="00700AFE"/>
    <w:rsid w:val="0073271B"/>
    <w:rsid w:val="007364F8"/>
    <w:rsid w:val="00756F4B"/>
    <w:rsid w:val="00765E37"/>
    <w:rsid w:val="00780117"/>
    <w:rsid w:val="007B3CDA"/>
    <w:rsid w:val="007E7349"/>
    <w:rsid w:val="007F7510"/>
    <w:rsid w:val="0083626B"/>
    <w:rsid w:val="008551FD"/>
    <w:rsid w:val="00867072"/>
    <w:rsid w:val="00870B07"/>
    <w:rsid w:val="00891038"/>
    <w:rsid w:val="008C52F1"/>
    <w:rsid w:val="008C7DDF"/>
    <w:rsid w:val="00940D68"/>
    <w:rsid w:val="00952B15"/>
    <w:rsid w:val="009617BE"/>
    <w:rsid w:val="009A6F15"/>
    <w:rsid w:val="00A51313"/>
    <w:rsid w:val="00A77C75"/>
    <w:rsid w:val="00AA0107"/>
    <w:rsid w:val="00AA77E2"/>
    <w:rsid w:val="00AD089A"/>
    <w:rsid w:val="00B350F1"/>
    <w:rsid w:val="00B372BF"/>
    <w:rsid w:val="00B51C68"/>
    <w:rsid w:val="00B5645C"/>
    <w:rsid w:val="00B615EF"/>
    <w:rsid w:val="00B64B8D"/>
    <w:rsid w:val="00C77174"/>
    <w:rsid w:val="00CA40EB"/>
    <w:rsid w:val="00CA4733"/>
    <w:rsid w:val="00D17606"/>
    <w:rsid w:val="00D35814"/>
    <w:rsid w:val="00D612C5"/>
    <w:rsid w:val="00D92E27"/>
    <w:rsid w:val="00DB5527"/>
    <w:rsid w:val="00E0176D"/>
    <w:rsid w:val="00E9030D"/>
    <w:rsid w:val="00EF6439"/>
    <w:rsid w:val="00F23F02"/>
    <w:rsid w:val="00FE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Прямая со стрелкой 21"/>
        <o:r id="V:Rule5" type="connector" idref="#Прямая со стрелкой 17"/>
        <o:r id="V:Rule6" type="connector" idref="#Прямая со стрелкой 1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1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rsid w:val="00952B15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952B15"/>
    <w:rPr>
      <w:rFonts w:ascii="Symbol" w:hAnsi="Symbol" w:cs="Symbol"/>
    </w:rPr>
  </w:style>
  <w:style w:type="character" w:customStyle="1" w:styleId="WW8Num3z0">
    <w:name w:val="WW8Num3z0"/>
    <w:rsid w:val="00952B15"/>
    <w:rPr>
      <w:rFonts w:ascii="Symbol" w:hAnsi="Symbol" w:cs="Symbol"/>
    </w:rPr>
  </w:style>
  <w:style w:type="character" w:customStyle="1" w:styleId="WW8Num4z0">
    <w:name w:val="WW8Num4z0"/>
    <w:rsid w:val="00952B15"/>
    <w:rPr>
      <w:rFonts w:ascii="Symbol" w:hAnsi="Symbol" w:cs="Symbol"/>
    </w:rPr>
  </w:style>
  <w:style w:type="character" w:customStyle="1" w:styleId="WW8Num4z1">
    <w:name w:val="WW8Num4z1"/>
    <w:rsid w:val="00952B15"/>
    <w:rPr>
      <w:rFonts w:ascii="Courier New" w:hAnsi="Courier New" w:cs="Courier New"/>
    </w:rPr>
  </w:style>
  <w:style w:type="character" w:customStyle="1" w:styleId="WW8Num4z2">
    <w:name w:val="WW8Num4z2"/>
    <w:rsid w:val="00952B15"/>
    <w:rPr>
      <w:rFonts w:ascii="Wingdings" w:hAnsi="Wingdings" w:cs="Wingdings"/>
    </w:rPr>
  </w:style>
  <w:style w:type="character" w:customStyle="1" w:styleId="WW8Num5z0">
    <w:name w:val="WW8Num5z0"/>
    <w:rsid w:val="00952B15"/>
    <w:rPr>
      <w:rFonts w:ascii="Symbol" w:hAnsi="Symbol" w:cs="Symbol"/>
    </w:rPr>
  </w:style>
  <w:style w:type="character" w:customStyle="1" w:styleId="WW8Num6z0">
    <w:name w:val="WW8Num6z0"/>
    <w:rsid w:val="00952B15"/>
    <w:rPr>
      <w:rFonts w:ascii="Symbol" w:hAnsi="Symbol" w:cs="Symbol"/>
    </w:rPr>
  </w:style>
  <w:style w:type="character" w:customStyle="1" w:styleId="WW8Num7z0">
    <w:name w:val="WW8Num7z0"/>
    <w:rsid w:val="00952B15"/>
    <w:rPr>
      <w:rFonts w:ascii="Symbol" w:hAnsi="Symbol" w:cs="Symbol"/>
    </w:rPr>
  </w:style>
  <w:style w:type="character" w:customStyle="1" w:styleId="WW8Num8z0">
    <w:name w:val="WW8Num8z0"/>
    <w:rsid w:val="00952B15"/>
    <w:rPr>
      <w:rFonts w:ascii="Symbol" w:hAnsi="Symbol" w:cs="Symbol"/>
    </w:rPr>
  </w:style>
  <w:style w:type="character" w:customStyle="1" w:styleId="WW8Num10z0">
    <w:name w:val="WW8Num10z0"/>
    <w:rsid w:val="00952B15"/>
    <w:rPr>
      <w:rFonts w:ascii="Symbol" w:hAnsi="Symbol" w:cs="Symbol"/>
    </w:rPr>
  </w:style>
  <w:style w:type="character" w:customStyle="1" w:styleId="WW8Num14z0">
    <w:name w:val="WW8Num14z0"/>
    <w:rsid w:val="00952B15"/>
    <w:rPr>
      <w:rFonts w:ascii="Symbol" w:hAnsi="Symbol" w:cs="Symbol"/>
    </w:rPr>
  </w:style>
  <w:style w:type="character" w:customStyle="1" w:styleId="WW8Num14z1">
    <w:name w:val="WW8Num14z1"/>
    <w:rsid w:val="00952B15"/>
    <w:rPr>
      <w:rFonts w:ascii="Courier New" w:hAnsi="Courier New" w:cs="Courier New"/>
    </w:rPr>
  </w:style>
  <w:style w:type="character" w:customStyle="1" w:styleId="WW8Num14z2">
    <w:name w:val="WW8Num14z2"/>
    <w:rsid w:val="00952B15"/>
    <w:rPr>
      <w:rFonts w:ascii="Wingdings" w:hAnsi="Wingdings" w:cs="Wingdings"/>
    </w:rPr>
  </w:style>
  <w:style w:type="character" w:customStyle="1" w:styleId="WW8Num15z0">
    <w:name w:val="WW8Num15z0"/>
    <w:rsid w:val="00952B15"/>
    <w:rPr>
      <w:rFonts w:ascii="Symbol" w:hAnsi="Symbol" w:cs="Symbol"/>
    </w:rPr>
  </w:style>
  <w:style w:type="character" w:customStyle="1" w:styleId="WW8Num15z1">
    <w:name w:val="WW8Num15z1"/>
    <w:rsid w:val="00952B15"/>
    <w:rPr>
      <w:rFonts w:ascii="Courier New" w:hAnsi="Courier New" w:cs="Courier New"/>
    </w:rPr>
  </w:style>
  <w:style w:type="character" w:customStyle="1" w:styleId="WW8Num15z2">
    <w:name w:val="WW8Num15z2"/>
    <w:rsid w:val="00952B15"/>
    <w:rPr>
      <w:rFonts w:ascii="Wingdings" w:hAnsi="Wingdings" w:cs="Wingdings"/>
    </w:rPr>
  </w:style>
  <w:style w:type="character" w:customStyle="1" w:styleId="WW8Num16z0">
    <w:name w:val="WW8Num16z0"/>
    <w:rsid w:val="00952B15"/>
    <w:rPr>
      <w:rFonts w:ascii="Symbol" w:hAnsi="Symbol" w:cs="Symbol"/>
    </w:rPr>
  </w:style>
  <w:style w:type="character" w:customStyle="1" w:styleId="WW8Num16z1">
    <w:name w:val="WW8Num16z1"/>
    <w:rsid w:val="00952B15"/>
    <w:rPr>
      <w:rFonts w:ascii="Courier New" w:hAnsi="Courier New" w:cs="Courier New"/>
    </w:rPr>
  </w:style>
  <w:style w:type="character" w:customStyle="1" w:styleId="WW8Num16z2">
    <w:name w:val="WW8Num16z2"/>
    <w:rsid w:val="00952B15"/>
    <w:rPr>
      <w:rFonts w:ascii="Wingdings" w:hAnsi="Wingdings" w:cs="Wingdings"/>
    </w:rPr>
  </w:style>
  <w:style w:type="character" w:customStyle="1" w:styleId="WW8Num18z0">
    <w:name w:val="WW8Num18z0"/>
    <w:rsid w:val="00952B15"/>
    <w:rPr>
      <w:rFonts w:ascii="Symbol" w:hAnsi="Symbol" w:cs="Symbol"/>
    </w:rPr>
  </w:style>
  <w:style w:type="character" w:customStyle="1" w:styleId="WW8Num18z1">
    <w:name w:val="WW8Num18z1"/>
    <w:rsid w:val="00952B15"/>
    <w:rPr>
      <w:rFonts w:ascii="Courier New" w:hAnsi="Courier New" w:cs="Courier New"/>
    </w:rPr>
  </w:style>
  <w:style w:type="character" w:customStyle="1" w:styleId="WW8Num18z2">
    <w:name w:val="WW8Num18z2"/>
    <w:rsid w:val="00952B15"/>
    <w:rPr>
      <w:rFonts w:ascii="Wingdings" w:hAnsi="Wingdings" w:cs="Wingdings"/>
    </w:rPr>
  </w:style>
  <w:style w:type="character" w:customStyle="1" w:styleId="WW8Num19z0">
    <w:name w:val="WW8Num19z0"/>
    <w:rsid w:val="00952B15"/>
    <w:rPr>
      <w:rFonts w:ascii="Arial" w:hAnsi="Arial" w:cs="Arial"/>
    </w:rPr>
  </w:style>
  <w:style w:type="character" w:customStyle="1" w:styleId="WW8Num22z0">
    <w:name w:val="WW8Num22z0"/>
    <w:rsid w:val="00952B15"/>
    <w:rPr>
      <w:rFonts w:ascii="Arial" w:hAnsi="Arial" w:cs="Arial"/>
      <w:sz w:val="24"/>
      <w:szCs w:val="24"/>
    </w:rPr>
  </w:style>
  <w:style w:type="character" w:customStyle="1" w:styleId="WW8Num22z1">
    <w:name w:val="WW8Num22z1"/>
    <w:rsid w:val="00952B15"/>
    <w:rPr>
      <w:b/>
      <w:bCs/>
      <w:color w:val="auto"/>
      <w:sz w:val="20"/>
      <w:szCs w:val="20"/>
    </w:rPr>
  </w:style>
  <w:style w:type="character" w:customStyle="1" w:styleId="WW8Num23z0">
    <w:name w:val="WW8Num23z0"/>
    <w:rsid w:val="00952B15"/>
    <w:rPr>
      <w:rFonts w:ascii="Symbol" w:hAnsi="Symbol" w:cs="Symbol"/>
    </w:rPr>
  </w:style>
  <w:style w:type="character" w:customStyle="1" w:styleId="WW8Num23z1">
    <w:name w:val="WW8Num23z1"/>
    <w:rsid w:val="00952B15"/>
    <w:rPr>
      <w:rFonts w:ascii="Courier New" w:hAnsi="Courier New" w:cs="Courier New"/>
    </w:rPr>
  </w:style>
  <w:style w:type="character" w:customStyle="1" w:styleId="WW8Num23z2">
    <w:name w:val="WW8Num23z2"/>
    <w:rsid w:val="00952B15"/>
    <w:rPr>
      <w:rFonts w:ascii="Wingdings" w:hAnsi="Wingdings" w:cs="Wingdings"/>
    </w:rPr>
  </w:style>
  <w:style w:type="character" w:customStyle="1" w:styleId="WW8Num24z0">
    <w:name w:val="WW8Num24z0"/>
    <w:rsid w:val="00952B15"/>
    <w:rPr>
      <w:rFonts w:ascii="Symbol" w:hAnsi="Symbol" w:cs="Symbol"/>
    </w:rPr>
  </w:style>
  <w:style w:type="character" w:customStyle="1" w:styleId="WW8Num24z1">
    <w:name w:val="WW8Num24z1"/>
    <w:rsid w:val="00952B15"/>
    <w:rPr>
      <w:rFonts w:ascii="Courier New" w:hAnsi="Courier New" w:cs="Courier New"/>
    </w:rPr>
  </w:style>
  <w:style w:type="character" w:customStyle="1" w:styleId="WW8Num24z2">
    <w:name w:val="WW8Num24z2"/>
    <w:rsid w:val="00952B15"/>
    <w:rPr>
      <w:rFonts w:ascii="Wingdings" w:hAnsi="Wingdings" w:cs="Wingdings"/>
    </w:rPr>
  </w:style>
  <w:style w:type="character" w:customStyle="1" w:styleId="WW8Num25z0">
    <w:name w:val="WW8Num25z0"/>
    <w:rsid w:val="00952B15"/>
    <w:rPr>
      <w:rFonts w:ascii="Symbol" w:hAnsi="Symbol" w:cs="Symbol"/>
    </w:rPr>
  </w:style>
  <w:style w:type="character" w:customStyle="1" w:styleId="WW8Num25z1">
    <w:name w:val="WW8Num25z1"/>
    <w:rsid w:val="00952B15"/>
    <w:rPr>
      <w:rFonts w:ascii="Courier New" w:hAnsi="Courier New" w:cs="Courier New"/>
    </w:rPr>
  </w:style>
  <w:style w:type="character" w:customStyle="1" w:styleId="WW8Num25z2">
    <w:name w:val="WW8Num25z2"/>
    <w:rsid w:val="00952B15"/>
    <w:rPr>
      <w:rFonts w:ascii="Wingdings" w:hAnsi="Wingdings" w:cs="Wingdings"/>
    </w:rPr>
  </w:style>
  <w:style w:type="character" w:customStyle="1" w:styleId="WW8Num26z0">
    <w:name w:val="WW8Num26z0"/>
    <w:rsid w:val="00952B15"/>
    <w:rPr>
      <w:rFonts w:ascii="Symbol" w:hAnsi="Symbol" w:cs="Symbol"/>
    </w:rPr>
  </w:style>
  <w:style w:type="character" w:customStyle="1" w:styleId="WW8Num26z1">
    <w:name w:val="WW8Num26z1"/>
    <w:rsid w:val="00952B15"/>
    <w:rPr>
      <w:rFonts w:ascii="Courier New" w:hAnsi="Courier New" w:cs="Courier New"/>
    </w:rPr>
  </w:style>
  <w:style w:type="character" w:customStyle="1" w:styleId="WW8Num26z2">
    <w:name w:val="WW8Num26z2"/>
    <w:rsid w:val="00952B15"/>
    <w:rPr>
      <w:rFonts w:ascii="Wingdings" w:hAnsi="Wingdings" w:cs="Wingdings"/>
    </w:rPr>
  </w:style>
  <w:style w:type="character" w:customStyle="1" w:styleId="WW8Num29z0">
    <w:name w:val="WW8Num29z0"/>
    <w:rsid w:val="00952B15"/>
    <w:rPr>
      <w:rFonts w:ascii="Symbol" w:hAnsi="Symbol" w:cs="Symbol"/>
    </w:rPr>
  </w:style>
  <w:style w:type="character" w:customStyle="1" w:styleId="WW8Num29z1">
    <w:name w:val="WW8Num29z1"/>
    <w:rsid w:val="00952B15"/>
    <w:rPr>
      <w:rFonts w:ascii="Courier New" w:hAnsi="Courier New" w:cs="Courier New"/>
    </w:rPr>
  </w:style>
  <w:style w:type="character" w:customStyle="1" w:styleId="WW8Num29z2">
    <w:name w:val="WW8Num29z2"/>
    <w:rsid w:val="00952B15"/>
    <w:rPr>
      <w:rFonts w:ascii="Wingdings" w:hAnsi="Wingdings" w:cs="Wingdings"/>
    </w:rPr>
  </w:style>
  <w:style w:type="character" w:customStyle="1" w:styleId="WW8Num32z0">
    <w:name w:val="WW8Num32z0"/>
    <w:rsid w:val="00952B15"/>
    <w:rPr>
      <w:rFonts w:ascii="Symbol" w:hAnsi="Symbol" w:cs="Symbol"/>
    </w:rPr>
  </w:style>
  <w:style w:type="character" w:customStyle="1" w:styleId="WW8Num32z1">
    <w:name w:val="WW8Num32z1"/>
    <w:rsid w:val="00952B15"/>
    <w:rPr>
      <w:rFonts w:ascii="Courier New" w:hAnsi="Courier New" w:cs="Courier New"/>
    </w:rPr>
  </w:style>
  <w:style w:type="character" w:customStyle="1" w:styleId="WW8Num32z2">
    <w:name w:val="WW8Num32z2"/>
    <w:rsid w:val="00952B15"/>
    <w:rPr>
      <w:rFonts w:ascii="Wingdings" w:hAnsi="Wingdings" w:cs="Wingdings"/>
    </w:rPr>
  </w:style>
  <w:style w:type="character" w:customStyle="1" w:styleId="WW8Num35z0">
    <w:name w:val="WW8Num35z0"/>
    <w:rsid w:val="00952B15"/>
    <w:rPr>
      <w:rFonts w:ascii="Symbol" w:hAnsi="Symbol" w:cs="Symbol"/>
    </w:rPr>
  </w:style>
  <w:style w:type="character" w:customStyle="1" w:styleId="WW8Num35z1">
    <w:name w:val="WW8Num35z1"/>
    <w:rsid w:val="00952B15"/>
    <w:rPr>
      <w:rFonts w:ascii="Courier New" w:hAnsi="Courier New" w:cs="Courier New"/>
    </w:rPr>
  </w:style>
  <w:style w:type="character" w:customStyle="1" w:styleId="WW8Num35z2">
    <w:name w:val="WW8Num35z2"/>
    <w:rsid w:val="00952B15"/>
    <w:rPr>
      <w:rFonts w:ascii="Wingdings" w:hAnsi="Wingdings" w:cs="Wingdings"/>
    </w:rPr>
  </w:style>
  <w:style w:type="character" w:customStyle="1" w:styleId="WW8Num37z0">
    <w:name w:val="WW8Num37z0"/>
    <w:rsid w:val="00952B15"/>
    <w:rPr>
      <w:rFonts w:ascii="Symbol" w:hAnsi="Symbol" w:cs="Symbol"/>
    </w:rPr>
  </w:style>
  <w:style w:type="character" w:customStyle="1" w:styleId="WW8Num37z1">
    <w:name w:val="WW8Num37z1"/>
    <w:rsid w:val="00952B15"/>
    <w:rPr>
      <w:rFonts w:ascii="Courier New" w:hAnsi="Courier New" w:cs="Courier New"/>
    </w:rPr>
  </w:style>
  <w:style w:type="character" w:customStyle="1" w:styleId="WW8Num37z2">
    <w:name w:val="WW8Num37z2"/>
    <w:rsid w:val="00952B15"/>
    <w:rPr>
      <w:rFonts w:ascii="Wingdings" w:hAnsi="Wingdings" w:cs="Wingdings"/>
    </w:rPr>
  </w:style>
  <w:style w:type="character" w:customStyle="1" w:styleId="11">
    <w:name w:val="Основной шрифт абзаца1"/>
    <w:rsid w:val="00952B15"/>
  </w:style>
  <w:style w:type="character" w:customStyle="1" w:styleId="3">
    <w:name w:val="Знак Знак3"/>
    <w:rsid w:val="00952B15"/>
    <w:rPr>
      <w:sz w:val="24"/>
      <w:szCs w:val="24"/>
    </w:rPr>
  </w:style>
  <w:style w:type="character" w:customStyle="1" w:styleId="postbody1">
    <w:name w:val="postbody1"/>
    <w:rsid w:val="00952B15"/>
    <w:rPr>
      <w:color w:val="auto"/>
      <w:sz w:val="20"/>
      <w:szCs w:val="20"/>
    </w:rPr>
  </w:style>
  <w:style w:type="character" w:styleId="a4">
    <w:name w:val="line number"/>
    <w:basedOn w:val="11"/>
    <w:rsid w:val="00952B15"/>
  </w:style>
  <w:style w:type="character" w:styleId="a5">
    <w:name w:val="Hyperlink"/>
    <w:rsid w:val="00952B15"/>
    <w:rPr>
      <w:color w:val="222222"/>
      <w:u w:val="single"/>
      <w:shd w:val="clear" w:color="auto" w:fill="auto"/>
    </w:rPr>
  </w:style>
  <w:style w:type="character" w:customStyle="1" w:styleId="2">
    <w:name w:val="Знак Знак2"/>
    <w:rsid w:val="00952B15"/>
    <w:rPr>
      <w:sz w:val="2"/>
      <w:szCs w:val="2"/>
    </w:rPr>
  </w:style>
  <w:style w:type="character" w:customStyle="1" w:styleId="12">
    <w:name w:val="Знак Знак1"/>
    <w:basedOn w:val="11"/>
    <w:rsid w:val="00952B15"/>
  </w:style>
  <w:style w:type="character" w:customStyle="1" w:styleId="a6">
    <w:name w:val="Знак Знак"/>
    <w:rsid w:val="00952B15"/>
    <w:rPr>
      <w:sz w:val="24"/>
      <w:szCs w:val="24"/>
    </w:rPr>
  </w:style>
  <w:style w:type="character" w:styleId="a7">
    <w:name w:val="Strong"/>
    <w:qFormat/>
    <w:rsid w:val="00952B15"/>
    <w:rPr>
      <w:b/>
      <w:bCs/>
    </w:rPr>
  </w:style>
  <w:style w:type="character" w:styleId="a8">
    <w:name w:val="page number"/>
    <w:basedOn w:val="11"/>
    <w:rsid w:val="00952B15"/>
  </w:style>
  <w:style w:type="character" w:customStyle="1" w:styleId="ucoz-forum-post">
    <w:name w:val="ucoz-forum-post"/>
    <w:basedOn w:val="11"/>
    <w:rsid w:val="00952B15"/>
  </w:style>
  <w:style w:type="character" w:customStyle="1" w:styleId="skypec2ctextspan">
    <w:name w:val="skype_c2c_text_span"/>
    <w:basedOn w:val="11"/>
    <w:rsid w:val="00952B15"/>
  </w:style>
  <w:style w:type="character" w:customStyle="1" w:styleId="ListLabel2">
    <w:name w:val="ListLabel 2"/>
    <w:rsid w:val="00952B15"/>
    <w:rPr>
      <w:rFonts w:cs="Symbol"/>
    </w:rPr>
  </w:style>
  <w:style w:type="character" w:customStyle="1" w:styleId="ListLabel3">
    <w:name w:val="ListLabel 3"/>
    <w:rsid w:val="00952B15"/>
    <w:rPr>
      <w:rFonts w:cs="Courier New"/>
    </w:rPr>
  </w:style>
  <w:style w:type="character" w:customStyle="1" w:styleId="ListLabel4">
    <w:name w:val="ListLabel 4"/>
    <w:rsid w:val="00952B15"/>
    <w:rPr>
      <w:rFonts w:cs="Wingdings"/>
    </w:rPr>
  </w:style>
  <w:style w:type="paragraph" w:customStyle="1" w:styleId="10">
    <w:name w:val="Заголовок1"/>
    <w:basedOn w:val="a"/>
    <w:next w:val="a0"/>
    <w:rsid w:val="00952B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sid w:val="00952B15"/>
    <w:pPr>
      <w:spacing w:after="120"/>
    </w:pPr>
  </w:style>
  <w:style w:type="paragraph" w:styleId="a9">
    <w:name w:val="List"/>
    <w:basedOn w:val="a0"/>
    <w:rsid w:val="00952B15"/>
    <w:rPr>
      <w:rFonts w:cs="Lucida Sans"/>
    </w:rPr>
  </w:style>
  <w:style w:type="paragraph" w:customStyle="1" w:styleId="13">
    <w:name w:val="Название1"/>
    <w:basedOn w:val="a"/>
    <w:rsid w:val="00952B15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952B15"/>
    <w:pPr>
      <w:suppressLineNumbers/>
    </w:pPr>
    <w:rPr>
      <w:rFonts w:cs="Lucida Sans"/>
    </w:rPr>
  </w:style>
  <w:style w:type="paragraph" w:styleId="aa">
    <w:name w:val="Body Text Indent"/>
    <w:basedOn w:val="a"/>
    <w:rsid w:val="00952B15"/>
    <w:pPr>
      <w:ind w:left="360"/>
    </w:pPr>
  </w:style>
  <w:style w:type="paragraph" w:styleId="ab">
    <w:name w:val="Balloon Text"/>
    <w:basedOn w:val="a"/>
    <w:rsid w:val="00952B15"/>
    <w:rPr>
      <w:sz w:val="2"/>
      <w:szCs w:val="2"/>
    </w:rPr>
  </w:style>
  <w:style w:type="paragraph" w:customStyle="1" w:styleId="ListParagraph1">
    <w:name w:val="List Paragraph1"/>
    <w:basedOn w:val="a"/>
    <w:rsid w:val="00952B15"/>
    <w:pPr>
      <w:ind w:left="708"/>
    </w:pPr>
  </w:style>
  <w:style w:type="paragraph" w:customStyle="1" w:styleId="NoSpacing1">
    <w:name w:val="No Spacing1"/>
    <w:rsid w:val="00952B1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rsid w:val="00952B15"/>
    <w:pPr>
      <w:overflowPunct w:val="0"/>
      <w:autoSpaceDE w:val="0"/>
    </w:pPr>
    <w:rPr>
      <w:sz w:val="20"/>
      <w:szCs w:val="20"/>
    </w:rPr>
  </w:style>
  <w:style w:type="paragraph" w:styleId="ad">
    <w:name w:val="footer"/>
    <w:basedOn w:val="a"/>
    <w:rsid w:val="00952B15"/>
  </w:style>
  <w:style w:type="paragraph" w:customStyle="1" w:styleId="15">
    <w:name w:val="Абзац списка1"/>
    <w:basedOn w:val="a"/>
    <w:rsid w:val="00952B15"/>
    <w:pPr>
      <w:ind w:left="708"/>
    </w:pPr>
  </w:style>
  <w:style w:type="paragraph" w:customStyle="1" w:styleId="ae">
    <w:name w:val="Содержимое таблицы"/>
    <w:basedOn w:val="a"/>
    <w:rsid w:val="00952B15"/>
    <w:pPr>
      <w:suppressLineNumbers/>
    </w:pPr>
  </w:style>
  <w:style w:type="paragraph" w:customStyle="1" w:styleId="af">
    <w:name w:val="Заголовок таблицы"/>
    <w:basedOn w:val="ae"/>
    <w:rsid w:val="00952B15"/>
    <w:pPr>
      <w:jc w:val="center"/>
    </w:pPr>
    <w:rPr>
      <w:b/>
      <w:bCs/>
    </w:rPr>
  </w:style>
  <w:style w:type="paragraph" w:customStyle="1" w:styleId="msonospacing0">
    <w:name w:val="msonospacing"/>
    <w:uiPriority w:val="99"/>
    <w:qFormat/>
    <w:rsid w:val="00952B15"/>
    <w:pPr>
      <w:suppressAutoHyphens/>
    </w:pPr>
    <w:rPr>
      <w:rFonts w:ascii="Calibri" w:eastAsia="SimSun" w:hAnsi="Calibri" w:cs="Calibri"/>
      <w:sz w:val="22"/>
      <w:szCs w:val="22"/>
      <w:lang w:eastAsia="hi-IN" w:bidi="hi-IN"/>
    </w:rPr>
  </w:style>
  <w:style w:type="paragraph" w:customStyle="1" w:styleId="Default">
    <w:name w:val="Default"/>
    <w:rsid w:val="002F12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3CDE-FEBB-491D-A64B-540891E0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СОГЛАСОВАНО</vt:lpstr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СОГЛАСОВАНО</dc:title>
  <dc:creator>Кондратьев Дмитрий Владимирович</dc:creator>
  <cp:lastModifiedBy>user</cp:lastModifiedBy>
  <cp:revision>2</cp:revision>
  <cp:lastPrinted>2022-12-23T00:35:00Z</cp:lastPrinted>
  <dcterms:created xsi:type="dcterms:W3CDTF">2024-02-17T02:50:00Z</dcterms:created>
  <dcterms:modified xsi:type="dcterms:W3CDTF">2024-02-17T02:50:00Z</dcterms:modified>
</cp:coreProperties>
</file>